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57F5B" w14:textId="77777777" w:rsidR="00796C49" w:rsidRPr="00796C49" w:rsidRDefault="00796C49" w:rsidP="00C82919">
      <w:pPr>
        <w:widowControl/>
        <w:autoSpaceDE/>
        <w:adjustRightInd/>
        <w:spacing w:after="100" w:afterAutospacing="1" w:line="25" w:lineRule="atLeast"/>
        <w:ind w:left="0" w:right="-1"/>
        <w:jc w:val="center"/>
        <w:rPr>
          <w:rFonts w:eastAsia="Calibri"/>
          <w:b/>
          <w:smallCaps/>
          <w:sz w:val="28"/>
          <w:szCs w:val="28"/>
          <w:lang w:eastAsia="en-US"/>
        </w:rPr>
      </w:pPr>
      <w:r w:rsidRPr="00796C49">
        <w:rPr>
          <w:rFonts w:eastAsia="Calibri"/>
          <w:noProof/>
          <w:sz w:val="28"/>
          <w:szCs w:val="28"/>
        </w:rPr>
        <w:drawing>
          <wp:inline distT="0" distB="0" distL="0" distR="0" wp14:anchorId="56552F3E" wp14:editId="1D023D36">
            <wp:extent cx="39052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70D7C" w14:textId="77777777" w:rsidR="00C82919" w:rsidRDefault="00796C49" w:rsidP="00C82919">
      <w:pPr>
        <w:widowControl/>
        <w:autoSpaceDE/>
        <w:adjustRightInd/>
        <w:spacing w:after="200" w:line="25" w:lineRule="atLeast"/>
        <w:ind w:left="0" w:right="-1"/>
        <w:jc w:val="center"/>
        <w:rPr>
          <w:rFonts w:eastAsia="Calibri"/>
          <w:b/>
          <w:sz w:val="28"/>
          <w:szCs w:val="28"/>
          <w:lang w:eastAsia="en-US"/>
        </w:rPr>
      </w:pPr>
      <w:r w:rsidRPr="00796C49">
        <w:rPr>
          <w:rFonts w:eastAsia="Calibri"/>
          <w:b/>
          <w:smallCaps/>
          <w:sz w:val="28"/>
          <w:szCs w:val="28"/>
          <w:lang w:eastAsia="en-US"/>
        </w:rPr>
        <w:t>АДМИНИСТРАЦИЯ ПРИВОЛЖСКОГО МУНИЦИПАЛЬНОГО РАЙОНА</w:t>
      </w:r>
      <w:r w:rsidR="00C82919">
        <w:rPr>
          <w:rFonts w:eastAsia="Calibri"/>
          <w:b/>
          <w:sz w:val="28"/>
          <w:szCs w:val="28"/>
          <w:lang w:eastAsia="en-US"/>
        </w:rPr>
        <w:t> </w:t>
      </w:r>
    </w:p>
    <w:p w14:paraId="64B3AF8E" w14:textId="1BED3274" w:rsidR="00796C49" w:rsidRPr="00796C49" w:rsidRDefault="00796C49" w:rsidP="00C82919">
      <w:pPr>
        <w:widowControl/>
        <w:autoSpaceDE/>
        <w:adjustRightInd/>
        <w:spacing w:after="200" w:line="25" w:lineRule="atLeast"/>
        <w:ind w:left="0" w:right="-1"/>
        <w:jc w:val="center"/>
        <w:rPr>
          <w:rFonts w:eastAsia="Calibri"/>
          <w:b/>
          <w:sz w:val="28"/>
          <w:szCs w:val="28"/>
          <w:lang w:eastAsia="en-US"/>
        </w:rPr>
      </w:pPr>
      <w:r w:rsidRPr="00796C49">
        <w:rPr>
          <w:rFonts w:eastAsia="Calibri"/>
          <w:b/>
          <w:sz w:val="28"/>
          <w:szCs w:val="28"/>
          <w:lang w:eastAsia="en-US"/>
        </w:rPr>
        <w:t>ПОСТАНОВЛЕНИЕ</w:t>
      </w:r>
    </w:p>
    <w:p w14:paraId="5C62D132" w14:textId="77777777" w:rsidR="00796C49" w:rsidRPr="00796C49" w:rsidRDefault="00796C49" w:rsidP="00C82919">
      <w:pPr>
        <w:widowControl/>
        <w:autoSpaceDE/>
        <w:adjustRightInd/>
        <w:spacing w:after="200" w:line="25" w:lineRule="atLeast"/>
        <w:ind w:left="0" w:right="-1"/>
        <w:jc w:val="center"/>
        <w:rPr>
          <w:rFonts w:eastAsia="Calibri"/>
          <w:b/>
          <w:sz w:val="28"/>
          <w:szCs w:val="28"/>
          <w:lang w:eastAsia="en-US"/>
        </w:rPr>
      </w:pPr>
    </w:p>
    <w:p w14:paraId="5600599B" w14:textId="3E449765" w:rsidR="00796C49" w:rsidRPr="00796C49" w:rsidRDefault="00D767D6" w:rsidP="00C82919">
      <w:pPr>
        <w:widowControl/>
        <w:autoSpaceDE/>
        <w:adjustRightInd/>
        <w:spacing w:after="200" w:line="25" w:lineRule="atLeast"/>
        <w:ind w:left="0"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796C49" w:rsidRPr="00C82919">
        <w:rPr>
          <w:rFonts w:eastAsia="Calibri"/>
          <w:sz w:val="28"/>
          <w:szCs w:val="28"/>
          <w:lang w:eastAsia="en-US"/>
        </w:rPr>
        <w:t>т</w:t>
      </w:r>
      <w:r w:rsidR="00927D8B">
        <w:rPr>
          <w:rFonts w:eastAsia="Calibri"/>
          <w:sz w:val="28"/>
          <w:szCs w:val="28"/>
          <w:lang w:eastAsia="en-US"/>
        </w:rPr>
        <w:t xml:space="preserve"> </w:t>
      </w:r>
      <w:r w:rsidR="00F03172">
        <w:rPr>
          <w:rFonts w:eastAsia="Calibri"/>
          <w:sz w:val="28"/>
          <w:szCs w:val="28"/>
          <w:lang w:eastAsia="en-US"/>
        </w:rPr>
        <w:t>05.12.</w:t>
      </w:r>
      <w:r>
        <w:rPr>
          <w:rFonts w:eastAsia="Calibri"/>
          <w:sz w:val="28"/>
          <w:szCs w:val="28"/>
          <w:lang w:eastAsia="en-US"/>
        </w:rPr>
        <w:t>202</w:t>
      </w:r>
      <w:r w:rsidR="00655327">
        <w:rPr>
          <w:rFonts w:eastAsia="Calibri"/>
          <w:sz w:val="28"/>
          <w:szCs w:val="28"/>
          <w:lang w:eastAsia="en-US"/>
        </w:rPr>
        <w:t>4</w:t>
      </w:r>
      <w:r w:rsidR="001459F4">
        <w:rPr>
          <w:rFonts w:eastAsia="Calibri"/>
          <w:sz w:val="28"/>
          <w:szCs w:val="28"/>
          <w:lang w:eastAsia="en-US"/>
        </w:rPr>
        <w:t xml:space="preserve">   </w:t>
      </w:r>
      <w:r w:rsidR="00C82919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03172">
        <w:rPr>
          <w:rFonts w:eastAsia="Calibri"/>
          <w:sz w:val="28"/>
          <w:szCs w:val="28"/>
          <w:lang w:eastAsia="en-US"/>
        </w:rPr>
        <w:t xml:space="preserve">750 </w:t>
      </w:r>
      <w:r w:rsidR="00796C49" w:rsidRPr="00C82919">
        <w:rPr>
          <w:rFonts w:eastAsia="Calibri"/>
          <w:sz w:val="28"/>
          <w:szCs w:val="28"/>
          <w:lang w:eastAsia="en-US"/>
        </w:rPr>
        <w:t>- п</w:t>
      </w:r>
    </w:p>
    <w:p w14:paraId="667A8578" w14:textId="77777777" w:rsidR="00796C49" w:rsidRPr="00796C49" w:rsidRDefault="00796C49" w:rsidP="00C82919">
      <w:pPr>
        <w:widowControl/>
        <w:tabs>
          <w:tab w:val="center" w:pos="4677"/>
        </w:tabs>
        <w:autoSpaceDE/>
        <w:adjustRightInd/>
        <w:spacing w:line="25" w:lineRule="atLeast"/>
        <w:ind w:left="0" w:right="-1"/>
        <w:jc w:val="left"/>
        <w:rPr>
          <w:sz w:val="28"/>
          <w:szCs w:val="28"/>
        </w:rPr>
      </w:pPr>
      <w:r w:rsidRPr="00796C49">
        <w:rPr>
          <w:sz w:val="28"/>
          <w:szCs w:val="28"/>
        </w:rPr>
        <w:t xml:space="preserve"> </w:t>
      </w:r>
    </w:p>
    <w:p w14:paraId="055F3798" w14:textId="34389FB0" w:rsidR="00796C49" w:rsidRPr="00796C49" w:rsidRDefault="00796C49" w:rsidP="00C82919">
      <w:pPr>
        <w:spacing w:line="25" w:lineRule="atLeast"/>
        <w:ind w:left="0" w:right="-1"/>
        <w:jc w:val="center"/>
        <w:outlineLvl w:val="0"/>
        <w:rPr>
          <w:b/>
          <w:sz w:val="28"/>
          <w:szCs w:val="28"/>
        </w:rPr>
      </w:pPr>
      <w:r w:rsidRPr="00796C49">
        <w:rPr>
          <w:b/>
          <w:sz w:val="28"/>
          <w:szCs w:val="28"/>
        </w:rPr>
        <w:t>О внесении изменений в постановление администрации Приволжс</w:t>
      </w:r>
      <w:r>
        <w:rPr>
          <w:b/>
          <w:sz w:val="28"/>
          <w:szCs w:val="28"/>
        </w:rPr>
        <w:t xml:space="preserve">кого муниципального района от </w:t>
      </w:r>
      <w:r w:rsidR="00655327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.08.202</w:t>
      </w:r>
      <w:r w:rsidR="0065532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927D8B">
        <w:rPr>
          <w:b/>
          <w:sz w:val="28"/>
          <w:szCs w:val="28"/>
        </w:rPr>
        <w:t>4</w:t>
      </w:r>
      <w:r w:rsidR="00655327">
        <w:rPr>
          <w:b/>
          <w:sz w:val="28"/>
          <w:szCs w:val="28"/>
        </w:rPr>
        <w:t>62</w:t>
      </w:r>
      <w:r w:rsidRPr="00796C49">
        <w:rPr>
          <w:b/>
          <w:sz w:val="28"/>
          <w:szCs w:val="28"/>
        </w:rPr>
        <w:t>-п «Об утверждении муниципальной программы «Развитие образования в Приволжс</w:t>
      </w:r>
      <w:r>
        <w:rPr>
          <w:b/>
          <w:sz w:val="28"/>
          <w:szCs w:val="28"/>
        </w:rPr>
        <w:t>ком муниципальном районе на 202</w:t>
      </w:r>
      <w:r w:rsidR="0065532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655327">
        <w:rPr>
          <w:b/>
          <w:sz w:val="28"/>
          <w:szCs w:val="28"/>
        </w:rPr>
        <w:t>6</w:t>
      </w:r>
      <w:r w:rsidRPr="00796C49">
        <w:rPr>
          <w:b/>
          <w:sz w:val="28"/>
          <w:szCs w:val="28"/>
        </w:rPr>
        <w:t>»»</w:t>
      </w:r>
    </w:p>
    <w:p w14:paraId="30E48462" w14:textId="77777777" w:rsidR="00796C49" w:rsidRPr="00796C49" w:rsidRDefault="00796C49" w:rsidP="00C82919">
      <w:pPr>
        <w:widowControl/>
        <w:spacing w:line="25" w:lineRule="atLeast"/>
        <w:ind w:left="0" w:right="-2"/>
        <w:jc w:val="left"/>
        <w:rPr>
          <w:rFonts w:eastAsia="Calibri"/>
          <w:color w:val="000000"/>
          <w:lang w:eastAsia="en-US"/>
        </w:rPr>
      </w:pPr>
    </w:p>
    <w:p w14:paraId="44DCD219" w14:textId="7E1987C5" w:rsidR="00707618" w:rsidRPr="00F43830" w:rsidRDefault="00B447A0" w:rsidP="00C82919">
      <w:pPr>
        <w:spacing w:line="25" w:lineRule="atLeast"/>
        <w:ind w:left="0" w:right="-2" w:firstLine="54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707618" w:rsidRPr="00F43830">
        <w:rPr>
          <w:sz w:val="28"/>
          <w:szCs w:val="28"/>
        </w:rPr>
        <w:t>В целях приведения муниципального правового акта в соответствие с действующим законодательством Российской Федерации, администрация Приволжского муниципального района</w:t>
      </w:r>
      <w:r w:rsidR="00707618" w:rsidRPr="00F43830">
        <w:rPr>
          <w:rFonts w:eastAsia="Calibri"/>
          <w:b/>
          <w:sz w:val="28"/>
          <w:szCs w:val="28"/>
          <w:lang w:eastAsia="en-US"/>
        </w:rPr>
        <w:t xml:space="preserve"> п о с т а н о в л я е т:</w:t>
      </w:r>
      <w:r w:rsidR="00707618" w:rsidRPr="00F43830">
        <w:rPr>
          <w:rFonts w:eastAsia="Calibri"/>
          <w:color w:val="000000"/>
          <w:sz w:val="28"/>
          <w:szCs w:val="28"/>
          <w:lang w:eastAsia="en-US"/>
        </w:rPr>
        <w:t xml:space="preserve">       </w:t>
      </w:r>
    </w:p>
    <w:p w14:paraId="6674E3BE" w14:textId="09089406" w:rsidR="00707618" w:rsidRPr="00F43830" w:rsidRDefault="00707618" w:rsidP="00C82919">
      <w:pPr>
        <w:spacing w:line="25" w:lineRule="atLeast"/>
        <w:ind w:left="0" w:right="-1"/>
        <w:rPr>
          <w:sz w:val="28"/>
          <w:szCs w:val="28"/>
        </w:rPr>
      </w:pPr>
      <w:r w:rsidRPr="00F43830">
        <w:rPr>
          <w:rFonts w:eastAsia="Calibri"/>
          <w:sz w:val="28"/>
          <w:szCs w:val="28"/>
          <w:lang w:eastAsia="en-US"/>
        </w:rPr>
        <w:t xml:space="preserve">        1. Внести в приложение к постановлению </w:t>
      </w:r>
      <w:r w:rsidRPr="00F43830">
        <w:rPr>
          <w:sz w:val="28"/>
          <w:szCs w:val="28"/>
        </w:rPr>
        <w:t xml:space="preserve">администрации Приволжского муниципального района от </w:t>
      </w:r>
      <w:r w:rsidR="00655327">
        <w:rPr>
          <w:sz w:val="28"/>
          <w:szCs w:val="28"/>
        </w:rPr>
        <w:t>28</w:t>
      </w:r>
      <w:r>
        <w:rPr>
          <w:sz w:val="28"/>
          <w:szCs w:val="28"/>
        </w:rPr>
        <w:t>.08.202</w:t>
      </w:r>
      <w:r w:rsidR="00655327">
        <w:rPr>
          <w:sz w:val="28"/>
          <w:szCs w:val="28"/>
        </w:rPr>
        <w:t>3</w:t>
      </w:r>
      <w:r w:rsidRPr="00F43830">
        <w:rPr>
          <w:sz w:val="28"/>
          <w:szCs w:val="28"/>
        </w:rPr>
        <w:t xml:space="preserve"> № </w:t>
      </w:r>
      <w:r w:rsidR="00927D8B">
        <w:rPr>
          <w:sz w:val="28"/>
          <w:szCs w:val="28"/>
        </w:rPr>
        <w:t>4</w:t>
      </w:r>
      <w:r w:rsidR="00655327">
        <w:rPr>
          <w:sz w:val="28"/>
          <w:szCs w:val="28"/>
        </w:rPr>
        <w:t>62</w:t>
      </w:r>
      <w:r w:rsidRPr="00F43830">
        <w:rPr>
          <w:sz w:val="28"/>
          <w:szCs w:val="28"/>
        </w:rPr>
        <w:t>-п «Об утверждении муниципальной программы «Развитие образования в Приволжском муниципальном районе на 202</w:t>
      </w:r>
      <w:r w:rsidR="00655327">
        <w:rPr>
          <w:sz w:val="28"/>
          <w:szCs w:val="28"/>
        </w:rPr>
        <w:t>4</w:t>
      </w:r>
      <w:r w:rsidRPr="00F43830">
        <w:rPr>
          <w:sz w:val="28"/>
          <w:szCs w:val="28"/>
        </w:rPr>
        <w:t>-202</w:t>
      </w:r>
      <w:r w:rsidR="00655327">
        <w:rPr>
          <w:sz w:val="28"/>
          <w:szCs w:val="28"/>
        </w:rPr>
        <w:t>6</w:t>
      </w:r>
      <w:r w:rsidR="00B447A0">
        <w:rPr>
          <w:sz w:val="28"/>
          <w:szCs w:val="28"/>
        </w:rPr>
        <w:t>»» следующие изменения:</w:t>
      </w:r>
    </w:p>
    <w:p w14:paraId="2D51E7FC" w14:textId="77777777" w:rsidR="00707618" w:rsidRPr="00F43830" w:rsidRDefault="00707618" w:rsidP="00C82919">
      <w:pPr>
        <w:spacing w:line="25" w:lineRule="atLeast"/>
        <w:ind w:left="0" w:right="-1"/>
        <w:rPr>
          <w:sz w:val="28"/>
          <w:szCs w:val="28"/>
        </w:rPr>
      </w:pPr>
      <w:r w:rsidRPr="00F43830">
        <w:rPr>
          <w:sz w:val="28"/>
          <w:szCs w:val="28"/>
        </w:rPr>
        <w:t xml:space="preserve">        1.1. Строку «Объемы ассигнований муниципальной программы (по годам реализации и в разрезе источни</w:t>
      </w:r>
      <w:r>
        <w:rPr>
          <w:sz w:val="28"/>
          <w:szCs w:val="28"/>
        </w:rPr>
        <w:t xml:space="preserve">ков финансирования)» раздела 1 </w:t>
      </w:r>
      <w:r w:rsidRPr="00F43830">
        <w:rPr>
          <w:sz w:val="28"/>
          <w:szCs w:val="28"/>
        </w:rPr>
        <w:t>приложения к постановлению изложить в новой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5589"/>
      </w:tblGrid>
      <w:tr w:rsidR="00707618" w:rsidRPr="002E6D4F" w14:paraId="7929849E" w14:textId="77777777" w:rsidTr="00707618"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CE60" w14:textId="77777777" w:rsidR="00707618" w:rsidRPr="002E6D4F" w:rsidRDefault="00707618" w:rsidP="00C82919">
            <w:pPr>
              <w:spacing w:line="25" w:lineRule="atLeast"/>
              <w:rPr>
                <w:sz w:val="28"/>
                <w:szCs w:val="28"/>
                <w:lang w:eastAsia="en-US"/>
              </w:rPr>
            </w:pPr>
            <w:r w:rsidRPr="002E6D4F">
              <w:rPr>
                <w:sz w:val="28"/>
                <w:szCs w:val="28"/>
                <w:lang w:eastAsia="en-US"/>
              </w:rPr>
              <w:t>Объемы ассигнований муниципальной программы (по годам реализации и в разрезе источников финансирования)</w:t>
            </w:r>
          </w:p>
        </w:tc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CCD5" w14:textId="6D74EFFA" w:rsidR="00927D8B" w:rsidRPr="00F07DB1" w:rsidRDefault="00927D8B" w:rsidP="00927D8B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F07DB1">
              <w:rPr>
                <w:sz w:val="28"/>
                <w:szCs w:val="28"/>
                <w:lang w:eastAsia="en-US"/>
              </w:rPr>
              <w:t xml:space="preserve">Общий объем финансирования программы составляет </w:t>
            </w:r>
            <w:r w:rsidR="00655327">
              <w:rPr>
                <w:b/>
                <w:sz w:val="28"/>
                <w:szCs w:val="28"/>
                <w:lang w:eastAsia="en-US"/>
              </w:rPr>
              <w:t>1</w:t>
            </w:r>
            <w:r w:rsidR="00246929">
              <w:rPr>
                <w:b/>
                <w:sz w:val="28"/>
                <w:szCs w:val="28"/>
                <w:lang w:eastAsia="en-US"/>
              </w:rPr>
              <w:t> 413 76</w:t>
            </w:r>
            <w:r w:rsidR="00E402FE">
              <w:rPr>
                <w:b/>
                <w:sz w:val="28"/>
                <w:szCs w:val="28"/>
                <w:lang w:eastAsia="en-US"/>
              </w:rPr>
              <w:t>1 518,09</w:t>
            </w:r>
            <w:r w:rsidRPr="00F07DB1">
              <w:rPr>
                <w:b/>
                <w:sz w:val="28"/>
                <w:szCs w:val="28"/>
                <w:lang w:eastAsia="en-US"/>
              </w:rPr>
              <w:t xml:space="preserve"> рублей</w:t>
            </w:r>
            <w:r w:rsidRPr="00F07DB1">
              <w:rPr>
                <w:sz w:val="28"/>
                <w:szCs w:val="28"/>
                <w:lang w:eastAsia="en-US"/>
              </w:rPr>
              <w:t>, в том числе:</w:t>
            </w:r>
          </w:p>
          <w:p w14:paraId="2662B2FD" w14:textId="2B21F60C" w:rsidR="00927D8B" w:rsidRPr="00F07DB1" w:rsidRDefault="00927D8B" w:rsidP="00927D8B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F07DB1">
              <w:rPr>
                <w:sz w:val="28"/>
                <w:szCs w:val="28"/>
                <w:lang w:eastAsia="en-US"/>
              </w:rPr>
              <w:t>-</w:t>
            </w:r>
            <w:r w:rsidRPr="00F07DB1">
              <w:rPr>
                <w:b/>
                <w:sz w:val="28"/>
                <w:szCs w:val="28"/>
                <w:lang w:eastAsia="en-US"/>
              </w:rPr>
              <w:t>в 202</w:t>
            </w:r>
            <w:r w:rsidR="00655327">
              <w:rPr>
                <w:b/>
                <w:sz w:val="28"/>
                <w:szCs w:val="28"/>
                <w:lang w:eastAsia="en-US"/>
              </w:rPr>
              <w:t>4</w:t>
            </w:r>
            <w:r w:rsidRPr="00F07DB1">
              <w:rPr>
                <w:b/>
                <w:sz w:val="28"/>
                <w:szCs w:val="28"/>
                <w:lang w:eastAsia="en-US"/>
              </w:rPr>
              <w:t xml:space="preserve"> году</w:t>
            </w:r>
            <w:r w:rsidRPr="00F07DB1">
              <w:rPr>
                <w:sz w:val="28"/>
                <w:szCs w:val="28"/>
                <w:lang w:eastAsia="en-US"/>
              </w:rPr>
              <w:t xml:space="preserve"> –</w:t>
            </w:r>
            <w:r w:rsidR="00E402FE">
              <w:rPr>
                <w:sz w:val="28"/>
                <w:szCs w:val="28"/>
                <w:lang w:eastAsia="en-US"/>
              </w:rPr>
              <w:t>541 154 631,88</w:t>
            </w:r>
            <w:r w:rsidR="00F07DB1" w:rsidRPr="00F07DB1">
              <w:rPr>
                <w:sz w:val="28"/>
                <w:szCs w:val="28"/>
                <w:lang w:eastAsia="en-US"/>
              </w:rPr>
              <w:t xml:space="preserve"> </w:t>
            </w:r>
            <w:r w:rsidRPr="00F07DB1">
              <w:rPr>
                <w:sz w:val="28"/>
                <w:szCs w:val="28"/>
                <w:lang w:eastAsia="en-US"/>
              </w:rPr>
              <w:t>рублей, из них за счет средств областного бюджета -</w:t>
            </w:r>
            <w:r w:rsidR="00E402FE">
              <w:rPr>
                <w:sz w:val="28"/>
                <w:szCs w:val="28"/>
                <w:lang w:eastAsia="en-US"/>
              </w:rPr>
              <w:t>332 </w:t>
            </w:r>
            <w:r w:rsidR="00246929">
              <w:rPr>
                <w:sz w:val="28"/>
                <w:szCs w:val="28"/>
                <w:lang w:eastAsia="en-US"/>
              </w:rPr>
              <w:t>43</w:t>
            </w:r>
            <w:r w:rsidR="00E402FE">
              <w:rPr>
                <w:sz w:val="28"/>
                <w:szCs w:val="28"/>
                <w:lang w:eastAsia="en-US"/>
              </w:rPr>
              <w:t>0 370,65</w:t>
            </w:r>
            <w:r w:rsidR="00C455E7">
              <w:rPr>
                <w:sz w:val="28"/>
                <w:szCs w:val="28"/>
                <w:lang w:eastAsia="en-US"/>
              </w:rPr>
              <w:t xml:space="preserve"> </w:t>
            </w:r>
            <w:r w:rsidRPr="00F07DB1">
              <w:rPr>
                <w:sz w:val="28"/>
                <w:szCs w:val="28"/>
                <w:lang w:eastAsia="en-US"/>
              </w:rPr>
              <w:t>руб.;</w:t>
            </w:r>
          </w:p>
          <w:p w14:paraId="337962D0" w14:textId="1EDCD186" w:rsidR="00927D8B" w:rsidRPr="00F07DB1" w:rsidRDefault="00927D8B" w:rsidP="00927D8B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F07DB1">
              <w:rPr>
                <w:sz w:val="28"/>
                <w:szCs w:val="28"/>
                <w:lang w:eastAsia="en-US"/>
              </w:rPr>
              <w:t>-</w:t>
            </w:r>
            <w:r w:rsidRPr="00F07DB1">
              <w:rPr>
                <w:b/>
                <w:sz w:val="28"/>
                <w:szCs w:val="28"/>
                <w:lang w:eastAsia="en-US"/>
              </w:rPr>
              <w:t>в 202</w:t>
            </w:r>
            <w:r w:rsidR="00655327">
              <w:rPr>
                <w:b/>
                <w:sz w:val="28"/>
                <w:szCs w:val="28"/>
                <w:lang w:eastAsia="en-US"/>
              </w:rPr>
              <w:t>5</w:t>
            </w:r>
            <w:r w:rsidRPr="00F07DB1">
              <w:rPr>
                <w:b/>
                <w:sz w:val="28"/>
                <w:szCs w:val="28"/>
                <w:lang w:eastAsia="en-US"/>
              </w:rPr>
              <w:t xml:space="preserve"> году</w:t>
            </w:r>
            <w:r w:rsidRPr="00F07DB1">
              <w:rPr>
                <w:sz w:val="28"/>
                <w:szCs w:val="28"/>
                <w:lang w:eastAsia="en-US"/>
              </w:rPr>
              <w:t xml:space="preserve"> –</w:t>
            </w:r>
            <w:r w:rsidR="00DE6264">
              <w:rPr>
                <w:sz w:val="28"/>
                <w:szCs w:val="28"/>
                <w:lang w:eastAsia="en-US"/>
              </w:rPr>
              <w:t>415</w:t>
            </w:r>
            <w:r w:rsidR="00E402FE">
              <w:rPr>
                <w:sz w:val="28"/>
                <w:szCs w:val="28"/>
                <w:lang w:eastAsia="en-US"/>
              </w:rPr>
              <w:t> 877 668,68</w:t>
            </w:r>
            <w:r w:rsidRPr="00F07DB1">
              <w:rPr>
                <w:sz w:val="28"/>
                <w:szCs w:val="28"/>
                <w:lang w:eastAsia="en-US"/>
              </w:rPr>
              <w:t xml:space="preserve"> рублей, из них за счет средств областного бюджета – </w:t>
            </w:r>
            <w:r w:rsidR="001A1027">
              <w:rPr>
                <w:sz w:val="28"/>
                <w:szCs w:val="28"/>
                <w:lang w:eastAsia="en-US"/>
              </w:rPr>
              <w:t>282 977 168,67</w:t>
            </w:r>
            <w:r w:rsidR="009C7B00">
              <w:rPr>
                <w:sz w:val="28"/>
                <w:szCs w:val="28"/>
                <w:lang w:eastAsia="en-US"/>
              </w:rPr>
              <w:t xml:space="preserve"> </w:t>
            </w:r>
            <w:r w:rsidRPr="00F07DB1">
              <w:rPr>
                <w:sz w:val="28"/>
                <w:szCs w:val="28"/>
                <w:lang w:eastAsia="en-US"/>
              </w:rPr>
              <w:t>руб.;</w:t>
            </w:r>
          </w:p>
          <w:p w14:paraId="04D1A166" w14:textId="1E1823D5" w:rsidR="00707618" w:rsidRPr="002E6D4F" w:rsidRDefault="00927D8B" w:rsidP="0052780A">
            <w:pPr>
              <w:spacing w:line="25" w:lineRule="atLeast"/>
              <w:rPr>
                <w:sz w:val="28"/>
                <w:szCs w:val="28"/>
                <w:lang w:eastAsia="en-US"/>
              </w:rPr>
            </w:pPr>
            <w:r w:rsidRPr="00F07DB1">
              <w:rPr>
                <w:sz w:val="28"/>
                <w:szCs w:val="28"/>
                <w:lang w:eastAsia="en-US"/>
              </w:rPr>
              <w:t>-</w:t>
            </w:r>
            <w:r w:rsidRPr="00F07DB1">
              <w:rPr>
                <w:b/>
                <w:sz w:val="28"/>
                <w:szCs w:val="28"/>
                <w:lang w:eastAsia="en-US"/>
              </w:rPr>
              <w:t>в 202</w:t>
            </w:r>
            <w:r w:rsidR="00655327">
              <w:rPr>
                <w:b/>
                <w:sz w:val="28"/>
                <w:szCs w:val="28"/>
                <w:lang w:eastAsia="en-US"/>
              </w:rPr>
              <w:t>6</w:t>
            </w:r>
            <w:r w:rsidRPr="00F07DB1">
              <w:rPr>
                <w:b/>
                <w:sz w:val="28"/>
                <w:szCs w:val="28"/>
                <w:lang w:eastAsia="en-US"/>
              </w:rPr>
              <w:t xml:space="preserve"> году -</w:t>
            </w:r>
            <w:r w:rsidR="00CA1188">
              <w:rPr>
                <w:sz w:val="28"/>
                <w:szCs w:val="28"/>
                <w:lang w:eastAsia="en-US"/>
              </w:rPr>
              <w:t>456</w:t>
            </w:r>
            <w:r w:rsidR="00DE6264">
              <w:rPr>
                <w:sz w:val="28"/>
                <w:szCs w:val="28"/>
                <w:lang w:eastAsia="en-US"/>
              </w:rPr>
              <w:t> 67</w:t>
            </w:r>
            <w:r w:rsidR="0052780A">
              <w:rPr>
                <w:sz w:val="28"/>
                <w:szCs w:val="28"/>
                <w:lang w:eastAsia="en-US"/>
              </w:rPr>
              <w:t>9 217,53</w:t>
            </w:r>
            <w:r w:rsidRPr="00F07DB1">
              <w:rPr>
                <w:sz w:val="28"/>
                <w:szCs w:val="28"/>
                <w:lang w:eastAsia="en-US"/>
              </w:rPr>
              <w:t xml:space="preserve"> рублей, из них за счет средств областного бюджета – </w:t>
            </w:r>
            <w:r w:rsidR="00CA1188">
              <w:rPr>
                <w:sz w:val="28"/>
                <w:szCs w:val="28"/>
                <w:lang w:eastAsia="en-US"/>
              </w:rPr>
              <w:t>317 316 507,57</w:t>
            </w:r>
            <w:r w:rsidRPr="00F07DB1">
              <w:rPr>
                <w:sz w:val="28"/>
                <w:szCs w:val="28"/>
                <w:lang w:eastAsia="en-US"/>
              </w:rPr>
              <w:t xml:space="preserve"> руб.;</w:t>
            </w:r>
          </w:p>
        </w:tc>
      </w:tr>
    </w:tbl>
    <w:p w14:paraId="32CC48DB" w14:textId="6B218432" w:rsidR="00707618" w:rsidRPr="00F43830" w:rsidRDefault="00707618" w:rsidP="00C82919">
      <w:pPr>
        <w:spacing w:line="25" w:lineRule="atLeast"/>
        <w:ind w:left="0" w:right="-1" w:firstLine="708"/>
        <w:rPr>
          <w:sz w:val="28"/>
          <w:szCs w:val="28"/>
        </w:rPr>
      </w:pPr>
      <w:r w:rsidRPr="00F43830">
        <w:rPr>
          <w:sz w:val="28"/>
          <w:szCs w:val="28"/>
        </w:rPr>
        <w:t>1.2. Раздел 4 приложения к постановлению изложить в новой редакции:</w:t>
      </w:r>
    </w:p>
    <w:p w14:paraId="044C425E" w14:textId="77777777" w:rsidR="00927D8B" w:rsidRDefault="00927D8B" w:rsidP="00927D8B">
      <w:pPr>
        <w:ind w:left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 Ресурсное обеспечение программы.</w:t>
      </w:r>
    </w:p>
    <w:tbl>
      <w:tblPr>
        <w:tblW w:w="9214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0"/>
        <w:gridCol w:w="3400"/>
        <w:gridCol w:w="1701"/>
        <w:gridCol w:w="1842"/>
        <w:gridCol w:w="1701"/>
      </w:tblGrid>
      <w:tr w:rsidR="00927D8B" w14:paraId="6DC0EB3F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B4A3" w14:textId="77777777" w:rsidR="00927D8B" w:rsidRDefault="00927D8B" w:rsidP="00927D8B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BCA9" w14:textId="77777777" w:rsidR="00927D8B" w:rsidRDefault="00927D8B" w:rsidP="00927D8B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</w:t>
            </w:r>
            <w:r>
              <w:rPr>
                <w:rFonts w:eastAsia="Calibri"/>
                <w:lang w:eastAsia="en-US"/>
              </w:rPr>
              <w:lastRenderedPageBreak/>
              <w:t>подпрограммы/источник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8B84" w14:textId="7EB93A43" w:rsidR="00927D8B" w:rsidRDefault="00927D8B" w:rsidP="00C455E7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202</w:t>
            </w:r>
            <w:r w:rsidR="00C455E7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24E9" w14:textId="644B0616" w:rsidR="00927D8B" w:rsidRDefault="00927D8B" w:rsidP="00C455E7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C455E7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F64F" w14:textId="72483F43" w:rsidR="00927D8B" w:rsidRDefault="00927D8B" w:rsidP="00C455E7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</w:t>
            </w:r>
            <w:r w:rsidR="00C455E7">
              <w:rPr>
                <w:rFonts w:eastAsia="Calibri"/>
                <w:lang w:eastAsia="en-US"/>
              </w:rPr>
              <w:t>6</w:t>
            </w:r>
          </w:p>
        </w:tc>
      </w:tr>
      <w:tr w:rsidR="00655327" w14:paraId="58A2E257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B2B8" w14:textId="77777777" w:rsidR="00655327" w:rsidRDefault="00655327" w:rsidP="00655327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E06CD" w14:textId="77777777" w:rsidR="00655327" w:rsidRDefault="00655327" w:rsidP="00655327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Программа, 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A4AA" w14:textId="62D0B985" w:rsidR="00655327" w:rsidRPr="00F07DB1" w:rsidRDefault="00E402FE" w:rsidP="00246929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541 </w:t>
            </w:r>
            <w:r w:rsidR="00246929"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>4 631,88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E75" w14:textId="34BFB41E" w:rsidR="00655327" w:rsidRPr="00F07DB1" w:rsidRDefault="00E402FE" w:rsidP="00DE6264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415 877 668,68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FA07" w14:textId="73E7F00E" w:rsidR="00655327" w:rsidRDefault="00CA1188" w:rsidP="00DE6264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456</w:t>
            </w:r>
            <w:r w:rsidR="0052780A">
              <w:rPr>
                <w:b/>
                <w:lang w:eastAsia="en-US"/>
              </w:rPr>
              <w:t> 6</w:t>
            </w:r>
            <w:r w:rsidR="00DE6264">
              <w:rPr>
                <w:b/>
                <w:lang w:eastAsia="en-US"/>
              </w:rPr>
              <w:t>7</w:t>
            </w:r>
            <w:r w:rsidR="0052780A">
              <w:rPr>
                <w:b/>
                <w:lang w:eastAsia="en-US"/>
              </w:rPr>
              <w:t>9 217,53</w:t>
            </w:r>
          </w:p>
        </w:tc>
      </w:tr>
      <w:tr w:rsidR="00E402FE" w14:paraId="78D3E39F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0EC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2E76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11A" w14:textId="09A03384" w:rsidR="00E402FE" w:rsidRPr="00E402FE" w:rsidRDefault="00246929" w:rsidP="00E402FE">
            <w:pPr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541 20</w:t>
            </w:r>
            <w:r w:rsidR="00E402FE" w:rsidRPr="00E402FE">
              <w:rPr>
                <w:lang w:eastAsia="en-US"/>
              </w:rPr>
              <w:t>4 631,88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7349" w14:textId="19EFC39B" w:rsidR="00E402FE" w:rsidRPr="00E402FE" w:rsidRDefault="00E402FE" w:rsidP="00E402FE">
            <w:pPr>
              <w:spacing w:line="254" w:lineRule="auto"/>
              <w:jc w:val="center"/>
              <w:rPr>
                <w:bCs/>
                <w:lang w:eastAsia="en-US"/>
              </w:rPr>
            </w:pPr>
            <w:r w:rsidRPr="00E402FE">
              <w:rPr>
                <w:lang w:eastAsia="en-US"/>
              </w:rPr>
              <w:t>415 877 668,68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A67D" w14:textId="767C3CE8" w:rsidR="00E402FE" w:rsidRPr="0052780A" w:rsidRDefault="00E402FE" w:rsidP="00E402FE">
            <w:pPr>
              <w:spacing w:line="254" w:lineRule="auto"/>
              <w:jc w:val="center"/>
              <w:rPr>
                <w:bCs/>
                <w:lang w:eastAsia="en-US"/>
              </w:rPr>
            </w:pPr>
            <w:r w:rsidRPr="0052780A">
              <w:rPr>
                <w:lang w:eastAsia="en-US"/>
              </w:rPr>
              <w:t>4</w:t>
            </w:r>
            <w:r>
              <w:rPr>
                <w:lang w:eastAsia="en-US"/>
              </w:rPr>
              <w:t>56 67</w:t>
            </w:r>
            <w:r w:rsidRPr="0052780A">
              <w:rPr>
                <w:lang w:eastAsia="en-US"/>
              </w:rPr>
              <w:t>9 217,53</w:t>
            </w:r>
          </w:p>
        </w:tc>
      </w:tr>
      <w:tr w:rsidR="00E402FE" w:rsidRPr="0008504A" w14:paraId="22BD21D7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F46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4BA8" w14:textId="77777777" w:rsidR="00E402FE" w:rsidRPr="0008504A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 w:rsidRPr="0008504A"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1CD0" w14:textId="12C0D354" w:rsidR="00E402FE" w:rsidRPr="0008504A" w:rsidRDefault="00E402FE" w:rsidP="00246929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332 </w:t>
            </w:r>
            <w:r w:rsidR="00246929">
              <w:rPr>
                <w:lang w:eastAsia="en-US"/>
              </w:rPr>
              <w:t>43</w:t>
            </w:r>
            <w:r>
              <w:rPr>
                <w:lang w:eastAsia="en-US"/>
              </w:rPr>
              <w:t>0 370,65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48E" w14:textId="1357E204" w:rsidR="00E402FE" w:rsidRPr="0008504A" w:rsidRDefault="00E402FE" w:rsidP="00E402FE">
            <w:pPr>
              <w:spacing w:line="254" w:lineRule="auto"/>
              <w:jc w:val="center"/>
              <w:rPr>
                <w:lang w:eastAsia="en-US"/>
              </w:rPr>
            </w:pPr>
            <w:r w:rsidRPr="0008504A">
              <w:rPr>
                <w:lang w:eastAsia="en-US"/>
              </w:rPr>
              <w:t>282 977 168,67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5FE1" w14:textId="5D03AF98" w:rsidR="00E402FE" w:rsidRPr="0008504A" w:rsidRDefault="00E402FE" w:rsidP="00E402FE">
            <w:pPr>
              <w:spacing w:line="254" w:lineRule="auto"/>
              <w:jc w:val="center"/>
              <w:rPr>
                <w:lang w:eastAsia="en-US"/>
              </w:rPr>
            </w:pPr>
            <w:r w:rsidRPr="0008504A">
              <w:rPr>
                <w:lang w:eastAsia="en-US"/>
              </w:rPr>
              <w:t>317 156 507,57</w:t>
            </w:r>
          </w:p>
        </w:tc>
      </w:tr>
      <w:tr w:rsidR="00E402FE" w:rsidRPr="0008504A" w14:paraId="6B3F2609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0C8C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2FBA" w14:textId="77777777" w:rsidR="00E402FE" w:rsidRPr="0008504A" w:rsidRDefault="00E402FE" w:rsidP="00E402FE">
            <w:pPr>
              <w:spacing w:line="254" w:lineRule="auto"/>
              <w:ind w:left="0"/>
              <w:rPr>
                <w:rFonts w:eastAsia="Calibri"/>
                <w:b/>
                <w:lang w:eastAsia="en-US"/>
              </w:rPr>
            </w:pPr>
            <w:r w:rsidRPr="0008504A">
              <w:rPr>
                <w:rFonts w:eastAsia="Calibri"/>
                <w:b/>
                <w:lang w:eastAsia="en-US"/>
              </w:rPr>
              <w:t>Подпрограмма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B661" w14:textId="6B35089D" w:rsidR="00E402FE" w:rsidRPr="0008504A" w:rsidRDefault="00E402FE" w:rsidP="008624F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536 </w:t>
            </w:r>
            <w:r w:rsidR="008624F5">
              <w:rPr>
                <w:b/>
                <w:lang w:eastAsia="en-US"/>
              </w:rPr>
              <w:t>51</w:t>
            </w:r>
            <w:r>
              <w:rPr>
                <w:b/>
                <w:lang w:eastAsia="en-US"/>
              </w:rPr>
              <w:t>4 487,48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8FD6" w14:textId="42CD2FF9" w:rsidR="00E402FE" w:rsidRPr="0008504A" w:rsidRDefault="00E402FE" w:rsidP="00E402FE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8504A">
              <w:rPr>
                <w:b/>
                <w:lang w:eastAsia="en-US"/>
              </w:rPr>
              <w:t>410</w:t>
            </w:r>
            <w:r w:rsidR="0077373F">
              <w:rPr>
                <w:b/>
                <w:lang w:eastAsia="en-US"/>
              </w:rPr>
              <w:t> 745 6</w:t>
            </w:r>
            <w:r>
              <w:rPr>
                <w:b/>
                <w:lang w:eastAsia="en-US"/>
              </w:rPr>
              <w:t>51,22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477" w14:textId="37328235" w:rsidR="00E402FE" w:rsidRPr="0008504A" w:rsidRDefault="00E402FE" w:rsidP="00E402FE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8504A">
              <w:rPr>
                <w:b/>
                <w:lang w:eastAsia="en-US"/>
              </w:rPr>
              <w:t>451 5</w:t>
            </w:r>
            <w:r>
              <w:rPr>
                <w:b/>
                <w:lang w:eastAsia="en-US"/>
              </w:rPr>
              <w:t>4</w:t>
            </w:r>
            <w:r w:rsidRPr="0008504A">
              <w:rPr>
                <w:b/>
                <w:lang w:eastAsia="en-US"/>
              </w:rPr>
              <w:t>7 200,07</w:t>
            </w:r>
          </w:p>
        </w:tc>
      </w:tr>
      <w:tr w:rsidR="00E402FE" w14:paraId="2BD81E64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8EF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08355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2D1E" w14:textId="4D752086" w:rsidR="00E402FE" w:rsidRPr="0008504A" w:rsidRDefault="008624F5" w:rsidP="008624F5">
            <w:pPr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532 514</w:t>
            </w:r>
            <w:r w:rsidR="00E402FE">
              <w:rPr>
                <w:lang w:eastAsia="en-US"/>
              </w:rPr>
              <w:t xml:space="preserve"> 659,02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BE8C" w14:textId="6C60750A" w:rsidR="00E402FE" w:rsidRPr="0052780A" w:rsidRDefault="00E402FE" w:rsidP="00E402FE">
            <w:pPr>
              <w:spacing w:line="254" w:lineRule="auto"/>
              <w:jc w:val="center"/>
              <w:rPr>
                <w:bCs/>
                <w:lang w:eastAsia="en-US"/>
              </w:rPr>
            </w:pPr>
            <w:r w:rsidRPr="0008504A">
              <w:rPr>
                <w:b/>
                <w:lang w:eastAsia="en-US"/>
              </w:rPr>
              <w:t>410</w:t>
            </w:r>
            <w:r w:rsidR="0077373F">
              <w:rPr>
                <w:b/>
                <w:lang w:eastAsia="en-US"/>
              </w:rPr>
              <w:t> 745 6</w:t>
            </w:r>
            <w:r>
              <w:rPr>
                <w:b/>
                <w:lang w:eastAsia="en-US"/>
              </w:rPr>
              <w:t>51,22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B5E" w14:textId="23825C80" w:rsidR="00E402FE" w:rsidRPr="0052780A" w:rsidRDefault="00E402FE" w:rsidP="00E402FE">
            <w:pPr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451 54</w:t>
            </w:r>
            <w:r w:rsidRPr="0052780A">
              <w:rPr>
                <w:lang w:eastAsia="en-US"/>
              </w:rPr>
              <w:t>7 200,07</w:t>
            </w:r>
          </w:p>
        </w:tc>
      </w:tr>
      <w:tr w:rsidR="00E402FE" w14:paraId="69E69DB7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A29E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5B64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CEB" w14:textId="016088BF" w:rsidR="00E402FE" w:rsidRPr="00F07DB1" w:rsidRDefault="00E402FE" w:rsidP="008624F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331 </w:t>
            </w:r>
            <w:r w:rsidR="008624F5">
              <w:rPr>
                <w:lang w:eastAsia="en-US"/>
              </w:rPr>
              <w:t>625</w:t>
            </w:r>
            <w:r>
              <w:rPr>
                <w:lang w:eastAsia="en-US"/>
              </w:rPr>
              <w:t> 230,65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AB4C" w14:textId="40AD668D" w:rsidR="00E402FE" w:rsidRPr="00F07DB1" w:rsidRDefault="00E402FE" w:rsidP="00E402F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282 172 028,67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59FA" w14:textId="6872B89A" w:rsidR="00E402FE" w:rsidRDefault="00E402FE" w:rsidP="00E402F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316 351 367,57</w:t>
            </w:r>
          </w:p>
        </w:tc>
      </w:tr>
      <w:tr w:rsidR="00E402FE" w14:paraId="31E13187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63C6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8B29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Подпрограмма «Выявление и поддержка одаренных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4A69" w14:textId="796BB914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300 000,0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F90" w14:textId="330BD29E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C5E1" w14:textId="5BF3EE28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300 000,0</w:t>
            </w:r>
          </w:p>
        </w:tc>
      </w:tr>
      <w:tr w:rsidR="00E402FE" w14:paraId="6CAA88F7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FAD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EC33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DE4" w14:textId="181A05DE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300 000,0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13BE" w14:textId="2CE9E8D2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300 000,0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378A" w14:textId="1946E12C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300 000,0</w:t>
            </w:r>
          </w:p>
        </w:tc>
      </w:tr>
      <w:tr w:rsidR="00E402FE" w14:paraId="4DFEDDA8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51C8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4EC9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226D" w14:textId="583DB9A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8C49" w14:textId="652BB14D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9A73" w14:textId="5E6BB5D6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</w:tr>
      <w:tr w:rsidR="00E402FE" w14:paraId="1F9CD055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527E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8B28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Подпрограмма «Привлечение молодых специалистов для работы в сфере образования.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Целевое обучение выпускников по педагогическим специальностям</w:t>
            </w:r>
            <w:r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6024" w14:textId="72BD00CD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84 630,0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FA0D" w14:textId="4659A72C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172 000,0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AEAC" w14:textId="590AE3D3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172 000,0</w:t>
            </w:r>
          </w:p>
        </w:tc>
      </w:tr>
      <w:tr w:rsidR="00E402FE" w14:paraId="3A5CD24B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0A2B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03CB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2FF" w14:textId="6EB9457E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84 630,0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5FF1" w14:textId="38A36FC6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172 000,0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8254" w14:textId="37E57A2D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172 000,0</w:t>
            </w:r>
          </w:p>
        </w:tc>
      </w:tr>
      <w:tr w:rsidR="00E402FE" w14:paraId="70C4AD75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1CD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F50D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A373" w14:textId="4221279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67AA" w14:textId="7972BF48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CC63" w14:textId="53081DF9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E402FE" w14:paraId="6D75282D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3E3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C21F9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Подпрограмма «Организация временного трудоустройства несовершеннолетних граждан. Организация отдыха и оздоровления детей 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2460" w14:textId="0C249AAD" w:rsidR="00E402FE" w:rsidRDefault="00E402FE" w:rsidP="00E402FE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1 445 316,84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4554" w14:textId="62CA7A7C" w:rsidR="00E402FE" w:rsidRDefault="00E402FE" w:rsidP="00E402FE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1 462 800,0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61D0" w14:textId="3640F060" w:rsidR="00E402FE" w:rsidRDefault="00E402FE" w:rsidP="00E402FE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1 462 800,0</w:t>
            </w:r>
          </w:p>
        </w:tc>
      </w:tr>
      <w:tr w:rsidR="00E402FE" w14:paraId="5C000811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33DB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3133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46CC" w14:textId="3BBE2326" w:rsidR="00E402FE" w:rsidRPr="0060083A" w:rsidRDefault="00E402FE" w:rsidP="00E402FE">
            <w:pPr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1 445 316,84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CEB6" w14:textId="2FB88BD7" w:rsidR="00E402FE" w:rsidRPr="0060083A" w:rsidRDefault="00E402FE" w:rsidP="00E402FE">
            <w:pPr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1 462 800,0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459" w14:textId="13644A93" w:rsidR="00E402FE" w:rsidRPr="0060083A" w:rsidRDefault="00E402FE" w:rsidP="00E402FE">
            <w:pPr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1 462 800,0</w:t>
            </w:r>
          </w:p>
        </w:tc>
      </w:tr>
      <w:tr w:rsidR="00E402FE" w14:paraId="664A3892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56EF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D1BB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FB01" w14:textId="1CDE8657" w:rsidR="00E402FE" w:rsidRDefault="00E402FE" w:rsidP="00E402F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805 140,0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29CF" w14:textId="32761DCE" w:rsidR="00E402FE" w:rsidRDefault="00E402FE" w:rsidP="00E402F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805 140,0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B8E0" w14:textId="68008F3F" w:rsidR="00E402FE" w:rsidRDefault="00E402FE" w:rsidP="00E402F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805 140,0</w:t>
            </w:r>
          </w:p>
        </w:tc>
      </w:tr>
      <w:tr w:rsidR="00E402FE" w14:paraId="79C0C10E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3904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3196" w14:textId="77777777" w:rsidR="00E402FE" w:rsidRDefault="00E402FE" w:rsidP="00E402FE">
            <w:pPr>
              <w:spacing w:line="256" w:lineRule="auto"/>
              <w:ind w:left="0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«Обеспечение доступности услуг в сфере образования для детей-инвалидов»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06E3" w14:textId="78846296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935" w14:textId="09C71A9E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7636" w14:textId="3654D845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E402FE" w14:paraId="1AB411E3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2786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402F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255" w14:textId="6FF9A3BC" w:rsidR="00E402FE" w:rsidRPr="0060083A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6C0" w14:textId="570B46E0" w:rsidR="00E402FE" w:rsidRPr="0060083A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B5B7" w14:textId="66AAE8A6" w:rsidR="00E402FE" w:rsidRPr="0060083A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</w:tr>
      <w:tr w:rsidR="00E402FE" w14:paraId="7D623507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F43B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28D8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9CCB" w14:textId="7777777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E5AC" w14:textId="7777777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CDB9" w14:textId="7777777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</w:tr>
      <w:tr w:rsidR="00E402FE" w14:paraId="7B2FE716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95371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E04F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Подпрограмма «</w:t>
            </w:r>
            <w:r>
              <w:rPr>
                <w:b/>
                <w:lang w:eastAsia="en-US"/>
              </w:rPr>
              <w:t>Обеспечение проведения государственной итоговой аттестации».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EA66" w14:textId="7408E988" w:rsidR="00E402FE" w:rsidRPr="001B0A1D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68 000,0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31A2" w14:textId="6F0213C3" w:rsidR="00E402FE" w:rsidRPr="006D14EF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E0E0" w14:textId="17D1625E" w:rsidR="00E402FE" w:rsidRPr="006D14EF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70 000,0</w:t>
            </w:r>
          </w:p>
        </w:tc>
      </w:tr>
      <w:tr w:rsidR="00E402FE" w14:paraId="1CA8348E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E9D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07554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00F0" w14:textId="587234E3" w:rsidR="00E402FE" w:rsidRPr="0060083A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  <w:r w:rsidRPr="00FD0CAD">
              <w:rPr>
                <w:rFonts w:eastAsia="Calibri"/>
                <w:lang w:eastAsia="en-US"/>
              </w:rPr>
              <w:t>68 000,0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6D5" w14:textId="7D4A65B4" w:rsidR="00E402FE" w:rsidRPr="0060083A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  <w:r w:rsidRPr="00FD0CAD">
              <w:rPr>
                <w:rFonts w:eastAsia="Calibri"/>
                <w:lang w:eastAsia="en-US"/>
              </w:rPr>
              <w:t>70 000,0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4595" w14:textId="0EDB7812" w:rsidR="00E402FE" w:rsidRPr="0060083A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  <w:r w:rsidRPr="00FD0CAD">
              <w:rPr>
                <w:rFonts w:eastAsia="Calibri"/>
                <w:lang w:eastAsia="en-US"/>
              </w:rPr>
              <w:t>70 000,0</w:t>
            </w:r>
          </w:p>
        </w:tc>
      </w:tr>
      <w:tr w:rsidR="00E402FE" w14:paraId="22DD634B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3BD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96C9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A6A" w14:textId="7777777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EB1" w14:textId="7777777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C041" w14:textId="7777777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</w:tr>
      <w:tr w:rsidR="00E402FE" w14:paraId="40944AD9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FA62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35AE" w14:textId="77777777" w:rsidR="00E402FE" w:rsidRDefault="00E402FE" w:rsidP="00E402FE">
            <w:pPr>
              <w:spacing w:line="256" w:lineRule="auto"/>
              <w:ind w:left="0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«Улучшение условий и охраны труда в муниципальных образовательных учреждениях Приволжского муниципального района».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0E6" w14:textId="368276F4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1 978 730,0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4CB4" w14:textId="4FBF354F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2 313 750,0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66B0" w14:textId="70D11D6A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2 313 750,0</w:t>
            </w:r>
          </w:p>
        </w:tc>
      </w:tr>
      <w:tr w:rsidR="00E402FE" w14:paraId="09558104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49AA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C8A4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F2CC" w14:textId="2F6AA0FC" w:rsidR="00E402FE" w:rsidRPr="0060083A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1 978 730,0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774B" w14:textId="6380BDB8" w:rsidR="00E402FE" w:rsidRPr="0060083A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Cs/>
                <w:lang w:eastAsia="en-US"/>
              </w:rPr>
            </w:pPr>
            <w:r w:rsidRPr="00FD0CAD">
              <w:rPr>
                <w:rFonts w:eastAsia="Calibri"/>
                <w:lang w:eastAsia="en-US"/>
              </w:rPr>
              <w:t>2 313 750,0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4365" w14:textId="2CBA0FDA" w:rsidR="00E402FE" w:rsidRPr="0060083A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Cs/>
                <w:lang w:eastAsia="en-US"/>
              </w:rPr>
            </w:pPr>
            <w:r w:rsidRPr="00FD0CAD">
              <w:rPr>
                <w:rFonts w:eastAsia="Calibri"/>
                <w:lang w:eastAsia="en-US"/>
              </w:rPr>
              <w:t>2 313 750,0</w:t>
            </w:r>
          </w:p>
        </w:tc>
      </w:tr>
      <w:tr w:rsidR="00E402FE" w14:paraId="15AED419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2BBA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5E08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1C1F" w14:textId="7777777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821D" w14:textId="7777777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7CDC" w14:textId="7777777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</w:tr>
      <w:tr w:rsidR="00E402FE" w14:paraId="72EF4C5C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8431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4616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Подпрограмма «Реализация спортивной подготовки в учреждениях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7E41" w14:textId="6778AEB5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813 467,46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494C" w14:textId="143C7933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813 467,46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F9B" w14:textId="459EB90E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813 467,48</w:t>
            </w:r>
          </w:p>
        </w:tc>
      </w:tr>
      <w:tr w:rsidR="00E402FE" w14:paraId="241ACA22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6852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F838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3B6F" w14:textId="04B9180D" w:rsidR="00E402FE" w:rsidRPr="0060083A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  <w:r w:rsidRPr="00FD0CAD">
              <w:rPr>
                <w:rFonts w:eastAsia="Calibri"/>
                <w:bCs/>
                <w:lang w:eastAsia="en-US"/>
              </w:rPr>
              <w:t>813 467,46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E8E9" w14:textId="61F98678" w:rsidR="00E402FE" w:rsidRPr="0060083A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  <w:r w:rsidRPr="00FD0CAD">
              <w:rPr>
                <w:rFonts w:eastAsia="Calibri"/>
                <w:bCs/>
                <w:lang w:eastAsia="en-US"/>
              </w:rPr>
              <w:t>813 467,46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FCF" w14:textId="2D308CAA" w:rsidR="00E402FE" w:rsidRPr="0060083A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  <w:r w:rsidRPr="00FD0CAD">
              <w:rPr>
                <w:rFonts w:eastAsia="Calibri"/>
                <w:bCs/>
                <w:lang w:eastAsia="en-US"/>
              </w:rPr>
              <w:t>813 467,48</w:t>
            </w:r>
          </w:p>
        </w:tc>
      </w:tr>
      <w:tr w:rsidR="00E402FE" w14:paraId="240B2BE8" w14:textId="77777777" w:rsidTr="00927D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3D57" w14:textId="77777777" w:rsidR="00E402FE" w:rsidRDefault="00E402FE" w:rsidP="00E402FE">
            <w:pPr>
              <w:spacing w:line="254" w:lineRule="auto"/>
              <w:ind w:lef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F4EA" w14:textId="77777777" w:rsidR="00E402FE" w:rsidRDefault="00E402FE" w:rsidP="00E402FE">
            <w:pPr>
              <w:spacing w:line="254" w:lineRule="auto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ABB2" w14:textId="7777777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9AB6" w14:textId="7777777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2A28" w14:textId="77777777" w:rsidR="00E402FE" w:rsidRDefault="00E402FE" w:rsidP="00E402FE">
            <w:pPr>
              <w:spacing w:line="254" w:lineRule="auto"/>
              <w:ind w:left="0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10571DA" w14:textId="1FC1058B" w:rsidR="00C80A68" w:rsidRDefault="00C80A68" w:rsidP="00C82919">
      <w:pPr>
        <w:spacing w:line="25" w:lineRule="atLeast"/>
        <w:ind w:left="0" w:right="-1" w:firstLine="708"/>
        <w:rPr>
          <w:rFonts w:eastAsia="Lucida Sans Unicode"/>
          <w:kern w:val="2"/>
          <w:sz w:val="28"/>
          <w:szCs w:val="28"/>
          <w:lang w:eastAsia="zh-CN"/>
        </w:rPr>
      </w:pPr>
      <w:r w:rsidRPr="00F43830">
        <w:rPr>
          <w:rFonts w:eastAsia="Lucida Sans Unicode"/>
          <w:kern w:val="2"/>
          <w:sz w:val="28"/>
          <w:szCs w:val="28"/>
          <w:lang w:eastAsia="zh-CN"/>
        </w:rPr>
        <w:t xml:space="preserve">1.3. Строку «Объем ресурсного обеспечения </w:t>
      </w:r>
      <w:proofErr w:type="gramStart"/>
      <w:r w:rsidRPr="00F43830">
        <w:rPr>
          <w:rFonts w:eastAsia="Lucida Sans Unicode"/>
          <w:kern w:val="2"/>
          <w:sz w:val="28"/>
          <w:szCs w:val="28"/>
          <w:lang w:eastAsia="zh-CN"/>
        </w:rPr>
        <w:t xml:space="preserve">подпрограммы» </w:t>
      </w:r>
      <w:r w:rsidR="00B447A0">
        <w:rPr>
          <w:rFonts w:eastAsia="Lucida Sans Unicode"/>
          <w:kern w:val="2"/>
          <w:sz w:val="28"/>
          <w:szCs w:val="28"/>
          <w:lang w:eastAsia="zh-CN"/>
        </w:rPr>
        <w:t xml:space="preserve"> </w:t>
      </w:r>
      <w:r w:rsidRPr="00F43830">
        <w:rPr>
          <w:rFonts w:eastAsia="Lucida Sans Unicode"/>
          <w:kern w:val="2"/>
          <w:sz w:val="28"/>
          <w:szCs w:val="28"/>
          <w:lang w:eastAsia="zh-CN"/>
        </w:rPr>
        <w:t>раздела</w:t>
      </w:r>
      <w:proofErr w:type="gramEnd"/>
      <w:r w:rsidRPr="00F43830">
        <w:rPr>
          <w:rFonts w:eastAsia="Lucida Sans Unicode"/>
          <w:kern w:val="2"/>
          <w:sz w:val="28"/>
          <w:szCs w:val="28"/>
          <w:lang w:eastAsia="zh-CN"/>
        </w:rPr>
        <w:t xml:space="preserve"> 1 приложения 1 к муниципальной программе изложить в следующей редакции:</w:t>
      </w:r>
    </w:p>
    <w:tbl>
      <w:tblPr>
        <w:tblW w:w="933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666"/>
        <w:gridCol w:w="5671"/>
      </w:tblGrid>
      <w:tr w:rsidR="00151198" w14:paraId="38215F1A" w14:textId="77777777" w:rsidTr="007F31A8">
        <w:trPr>
          <w:trHeight w:val="2632"/>
        </w:trPr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1D255E" w14:textId="03C3EC4B" w:rsidR="00151198" w:rsidRDefault="00151198" w:rsidP="00151198">
            <w:pPr>
              <w:suppressAutoHyphens/>
              <w:snapToGrid w:val="0"/>
              <w:spacing w:line="25" w:lineRule="atLeast"/>
              <w:jc w:val="center"/>
              <w:rPr>
                <w:rFonts w:eastAsia="Lucida Sans Unicode"/>
                <w:kern w:val="2"/>
                <w:sz w:val="28"/>
                <w:szCs w:val="28"/>
                <w:lang w:eastAsia="zh-CN"/>
              </w:rPr>
            </w:pPr>
            <w:r w:rsidRPr="00823C92">
              <w:rPr>
                <w:rFonts w:eastAsia="Lucida Sans Unicode"/>
                <w:kern w:val="2"/>
                <w:sz w:val="28"/>
                <w:szCs w:val="28"/>
                <w:lang w:eastAsia="zh-CN"/>
              </w:rPr>
              <w:t>Объем ресурсного обеспечения подпрограммы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86D7A" w14:textId="77777777" w:rsidR="00151198" w:rsidRPr="00823C92" w:rsidRDefault="00151198" w:rsidP="0015119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823C92">
              <w:rPr>
                <w:sz w:val="28"/>
                <w:szCs w:val="28"/>
                <w:lang w:eastAsia="en-US"/>
              </w:rPr>
              <w:t xml:space="preserve">Общий объем бюджетных ассигнований: </w:t>
            </w:r>
          </w:p>
          <w:p w14:paraId="2E8CA6B5" w14:textId="6A0E7ECC" w:rsidR="00151198" w:rsidRPr="00823C92" w:rsidRDefault="00151198" w:rsidP="0015119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823C92">
              <w:rPr>
                <w:sz w:val="28"/>
                <w:szCs w:val="28"/>
                <w:lang w:eastAsia="en-US"/>
              </w:rPr>
              <w:t xml:space="preserve">2024 год – </w:t>
            </w:r>
            <w:r w:rsidR="00571318">
              <w:rPr>
                <w:sz w:val="28"/>
                <w:szCs w:val="28"/>
                <w:lang w:eastAsia="en-US"/>
              </w:rPr>
              <w:t>536 </w:t>
            </w:r>
            <w:r w:rsidR="008624F5">
              <w:rPr>
                <w:sz w:val="28"/>
                <w:szCs w:val="28"/>
                <w:lang w:eastAsia="en-US"/>
              </w:rPr>
              <w:t>51</w:t>
            </w:r>
            <w:r w:rsidR="00571318">
              <w:rPr>
                <w:sz w:val="28"/>
                <w:szCs w:val="28"/>
                <w:lang w:eastAsia="en-US"/>
              </w:rPr>
              <w:t>4 487,48</w:t>
            </w:r>
            <w:r w:rsidRPr="00823C92">
              <w:rPr>
                <w:sz w:val="28"/>
                <w:szCs w:val="28"/>
                <w:lang w:eastAsia="en-US"/>
              </w:rPr>
              <w:t xml:space="preserve"> руб.</w:t>
            </w:r>
          </w:p>
          <w:p w14:paraId="64E428DF" w14:textId="44A42876" w:rsidR="00151198" w:rsidRPr="00823C92" w:rsidRDefault="00151198" w:rsidP="0015119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823C92">
              <w:rPr>
                <w:sz w:val="28"/>
                <w:szCs w:val="28"/>
                <w:lang w:eastAsia="en-US"/>
              </w:rPr>
              <w:t xml:space="preserve">2025 год -  </w:t>
            </w:r>
            <w:r w:rsidR="00352F00">
              <w:rPr>
                <w:sz w:val="28"/>
                <w:szCs w:val="28"/>
                <w:lang w:eastAsia="en-US"/>
              </w:rPr>
              <w:t>410</w:t>
            </w:r>
            <w:r w:rsidR="00571318">
              <w:rPr>
                <w:sz w:val="28"/>
                <w:szCs w:val="28"/>
                <w:lang w:eastAsia="en-US"/>
              </w:rPr>
              <w:t> 745 651,22</w:t>
            </w:r>
            <w:r w:rsidRPr="00823C92">
              <w:rPr>
                <w:sz w:val="28"/>
                <w:szCs w:val="28"/>
                <w:lang w:eastAsia="en-US"/>
              </w:rPr>
              <w:t xml:space="preserve"> руб.</w:t>
            </w:r>
          </w:p>
          <w:p w14:paraId="2000D8EB" w14:textId="057145DC" w:rsidR="00151198" w:rsidRPr="00823C92" w:rsidRDefault="00151198" w:rsidP="0015119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823C92">
              <w:rPr>
                <w:sz w:val="28"/>
                <w:szCs w:val="28"/>
                <w:lang w:eastAsia="en-US"/>
              </w:rPr>
              <w:t xml:space="preserve">2026 год </w:t>
            </w:r>
            <w:proofErr w:type="gramStart"/>
            <w:r w:rsidRPr="00823C92">
              <w:rPr>
                <w:sz w:val="28"/>
                <w:szCs w:val="28"/>
                <w:lang w:eastAsia="en-US"/>
              </w:rPr>
              <w:t xml:space="preserve">–  </w:t>
            </w:r>
            <w:r w:rsidR="00352F00">
              <w:rPr>
                <w:sz w:val="28"/>
                <w:szCs w:val="28"/>
                <w:lang w:eastAsia="en-US"/>
              </w:rPr>
              <w:t>451</w:t>
            </w:r>
            <w:proofErr w:type="gramEnd"/>
            <w:r w:rsidR="00352F00">
              <w:rPr>
                <w:sz w:val="28"/>
                <w:szCs w:val="28"/>
                <w:lang w:eastAsia="en-US"/>
              </w:rPr>
              <w:t> </w:t>
            </w:r>
            <w:r w:rsidR="0052780A">
              <w:rPr>
                <w:sz w:val="28"/>
                <w:szCs w:val="28"/>
                <w:lang w:eastAsia="en-US"/>
              </w:rPr>
              <w:t>5</w:t>
            </w:r>
            <w:r w:rsidR="00DE6264">
              <w:rPr>
                <w:sz w:val="28"/>
                <w:szCs w:val="28"/>
                <w:lang w:eastAsia="en-US"/>
              </w:rPr>
              <w:t>4</w:t>
            </w:r>
            <w:r w:rsidR="0052780A">
              <w:rPr>
                <w:sz w:val="28"/>
                <w:szCs w:val="28"/>
                <w:lang w:eastAsia="en-US"/>
              </w:rPr>
              <w:t>7</w:t>
            </w:r>
            <w:r w:rsidR="00352F00">
              <w:rPr>
                <w:sz w:val="28"/>
                <w:szCs w:val="28"/>
                <w:lang w:eastAsia="en-US"/>
              </w:rPr>
              <w:t> 200,07</w:t>
            </w:r>
            <w:r w:rsidRPr="00823C92">
              <w:rPr>
                <w:sz w:val="28"/>
                <w:szCs w:val="28"/>
                <w:lang w:eastAsia="en-US"/>
              </w:rPr>
              <w:t xml:space="preserve"> руб.</w:t>
            </w:r>
          </w:p>
          <w:p w14:paraId="5B8E640B" w14:textId="77777777" w:rsidR="00151198" w:rsidRPr="00823C92" w:rsidRDefault="00151198" w:rsidP="0015119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823C92">
              <w:rPr>
                <w:sz w:val="28"/>
                <w:szCs w:val="28"/>
                <w:lang w:eastAsia="en-US"/>
              </w:rPr>
              <w:t>- в т.ч. областной бюджет:</w:t>
            </w:r>
          </w:p>
          <w:p w14:paraId="00A0EE70" w14:textId="67AA38A7" w:rsidR="00151198" w:rsidRPr="00823C92" w:rsidRDefault="00151198" w:rsidP="00151198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823C92">
              <w:rPr>
                <w:sz w:val="28"/>
                <w:szCs w:val="28"/>
                <w:lang w:eastAsia="en-US"/>
              </w:rPr>
              <w:t xml:space="preserve">2024 год </w:t>
            </w:r>
            <w:proofErr w:type="gramStart"/>
            <w:r w:rsidRPr="00823C92">
              <w:rPr>
                <w:sz w:val="28"/>
                <w:szCs w:val="28"/>
                <w:lang w:eastAsia="en-US"/>
              </w:rPr>
              <w:t xml:space="preserve">–  </w:t>
            </w:r>
            <w:r w:rsidR="00571318">
              <w:rPr>
                <w:sz w:val="28"/>
                <w:szCs w:val="28"/>
                <w:lang w:eastAsia="en-US"/>
              </w:rPr>
              <w:t>331</w:t>
            </w:r>
            <w:proofErr w:type="gramEnd"/>
            <w:r w:rsidR="00571318">
              <w:rPr>
                <w:sz w:val="28"/>
                <w:szCs w:val="28"/>
                <w:lang w:eastAsia="en-US"/>
              </w:rPr>
              <w:t> </w:t>
            </w:r>
            <w:r w:rsidR="008624F5">
              <w:rPr>
                <w:sz w:val="28"/>
                <w:szCs w:val="28"/>
                <w:lang w:eastAsia="en-US"/>
              </w:rPr>
              <w:t>62</w:t>
            </w:r>
            <w:r w:rsidR="00571318">
              <w:rPr>
                <w:sz w:val="28"/>
                <w:szCs w:val="28"/>
                <w:lang w:eastAsia="en-US"/>
              </w:rPr>
              <w:t>5 230,65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823C92">
              <w:rPr>
                <w:sz w:val="28"/>
                <w:szCs w:val="28"/>
                <w:lang w:eastAsia="en-US"/>
              </w:rPr>
              <w:t>руб.</w:t>
            </w:r>
          </w:p>
          <w:p w14:paraId="38E7FC81" w14:textId="7DE5587B" w:rsidR="00151198" w:rsidRPr="00823C92" w:rsidRDefault="00151198" w:rsidP="00151198">
            <w:pPr>
              <w:spacing w:line="25" w:lineRule="atLeast"/>
              <w:rPr>
                <w:sz w:val="28"/>
                <w:szCs w:val="28"/>
                <w:lang w:eastAsia="en-US"/>
              </w:rPr>
            </w:pPr>
            <w:r w:rsidRPr="00823C92">
              <w:rPr>
                <w:sz w:val="28"/>
                <w:szCs w:val="28"/>
                <w:lang w:eastAsia="en-US"/>
              </w:rPr>
              <w:t xml:space="preserve">2025 год </w:t>
            </w:r>
            <w:proofErr w:type="gramStart"/>
            <w:r w:rsidRPr="00823C92">
              <w:rPr>
                <w:sz w:val="28"/>
                <w:szCs w:val="28"/>
                <w:lang w:eastAsia="en-US"/>
              </w:rPr>
              <w:t xml:space="preserve">–  </w:t>
            </w:r>
            <w:r w:rsidR="001F044E">
              <w:rPr>
                <w:sz w:val="28"/>
                <w:szCs w:val="28"/>
                <w:lang w:eastAsia="en-US"/>
              </w:rPr>
              <w:t>282</w:t>
            </w:r>
            <w:proofErr w:type="gramEnd"/>
            <w:r w:rsidR="001F044E">
              <w:rPr>
                <w:sz w:val="28"/>
                <w:szCs w:val="28"/>
                <w:lang w:eastAsia="en-US"/>
              </w:rPr>
              <w:t> </w:t>
            </w:r>
            <w:r w:rsidR="0052780A">
              <w:rPr>
                <w:sz w:val="28"/>
                <w:szCs w:val="28"/>
                <w:lang w:eastAsia="en-US"/>
              </w:rPr>
              <w:t>172</w:t>
            </w:r>
            <w:r w:rsidR="001F044E">
              <w:rPr>
                <w:sz w:val="28"/>
                <w:szCs w:val="28"/>
                <w:lang w:eastAsia="en-US"/>
              </w:rPr>
              <w:t> 028,67</w:t>
            </w:r>
            <w:r w:rsidRPr="00823C92">
              <w:rPr>
                <w:sz w:val="28"/>
                <w:szCs w:val="28"/>
                <w:lang w:eastAsia="en-US"/>
              </w:rPr>
              <w:t xml:space="preserve"> руб.</w:t>
            </w:r>
          </w:p>
          <w:p w14:paraId="1CE27EA6" w14:textId="7284E962" w:rsidR="00151198" w:rsidRPr="00A523CA" w:rsidRDefault="00151198" w:rsidP="0052780A">
            <w:pPr>
              <w:spacing w:line="25" w:lineRule="atLeast"/>
              <w:rPr>
                <w:sz w:val="28"/>
                <w:szCs w:val="28"/>
                <w:lang w:eastAsia="en-US"/>
              </w:rPr>
            </w:pPr>
            <w:r w:rsidRPr="00823C92">
              <w:rPr>
                <w:sz w:val="28"/>
                <w:szCs w:val="28"/>
                <w:lang w:eastAsia="en-US"/>
              </w:rPr>
              <w:t xml:space="preserve">2026 год </w:t>
            </w:r>
            <w:proofErr w:type="gramStart"/>
            <w:r w:rsidRPr="00823C92">
              <w:rPr>
                <w:sz w:val="28"/>
                <w:szCs w:val="28"/>
                <w:lang w:eastAsia="en-US"/>
              </w:rPr>
              <w:t xml:space="preserve">–  </w:t>
            </w:r>
            <w:r w:rsidR="001F044E">
              <w:rPr>
                <w:sz w:val="28"/>
                <w:szCs w:val="28"/>
                <w:lang w:eastAsia="en-US"/>
              </w:rPr>
              <w:t>316</w:t>
            </w:r>
            <w:proofErr w:type="gramEnd"/>
            <w:r w:rsidR="001F044E">
              <w:rPr>
                <w:sz w:val="28"/>
                <w:szCs w:val="28"/>
                <w:lang w:eastAsia="en-US"/>
              </w:rPr>
              <w:t> </w:t>
            </w:r>
            <w:r w:rsidR="0052780A">
              <w:rPr>
                <w:sz w:val="28"/>
                <w:szCs w:val="28"/>
                <w:lang w:eastAsia="en-US"/>
              </w:rPr>
              <w:t>351</w:t>
            </w:r>
            <w:r w:rsidR="001F044E">
              <w:rPr>
                <w:sz w:val="28"/>
                <w:szCs w:val="28"/>
                <w:lang w:eastAsia="en-US"/>
              </w:rPr>
              <w:t> 367,57</w:t>
            </w:r>
            <w:r w:rsidRPr="00823C92">
              <w:rPr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14:paraId="242BC22E" w14:textId="38561587" w:rsidR="00151198" w:rsidRDefault="00151198" w:rsidP="00C82919">
      <w:pPr>
        <w:spacing w:line="25" w:lineRule="atLeast"/>
        <w:ind w:left="0" w:right="-1" w:firstLine="708"/>
        <w:rPr>
          <w:rFonts w:eastAsia="Lucida Sans Unicode"/>
          <w:kern w:val="2"/>
          <w:sz w:val="28"/>
          <w:szCs w:val="28"/>
          <w:lang w:eastAsia="zh-CN"/>
        </w:rPr>
      </w:pPr>
    </w:p>
    <w:p w14:paraId="7A453E67" w14:textId="0B24C084" w:rsidR="00C80A68" w:rsidRPr="00F43830" w:rsidRDefault="00C80A68" w:rsidP="00C82919">
      <w:pPr>
        <w:spacing w:line="25" w:lineRule="atLeast"/>
        <w:ind w:left="0" w:right="-1" w:firstLine="708"/>
        <w:rPr>
          <w:rFonts w:eastAsia="Lucida Sans Unicode"/>
          <w:kern w:val="2"/>
          <w:sz w:val="28"/>
          <w:szCs w:val="28"/>
          <w:lang w:eastAsia="zh-CN"/>
        </w:rPr>
      </w:pPr>
      <w:r w:rsidRPr="00F43830">
        <w:rPr>
          <w:rFonts w:eastAsia="Lucida Sans Unicode"/>
          <w:kern w:val="2"/>
          <w:sz w:val="28"/>
          <w:szCs w:val="28"/>
          <w:lang w:eastAsia="zh-CN"/>
        </w:rPr>
        <w:t xml:space="preserve">1.4. </w:t>
      </w:r>
      <w:r w:rsidRPr="00F43830">
        <w:rPr>
          <w:sz w:val="28"/>
          <w:szCs w:val="28"/>
        </w:rPr>
        <w:t xml:space="preserve">В приложении 1 к муниципальной программе раздел </w:t>
      </w:r>
      <w:r>
        <w:rPr>
          <w:sz w:val="28"/>
          <w:szCs w:val="28"/>
        </w:rPr>
        <w:t>3</w:t>
      </w:r>
      <w:r w:rsidRPr="00F43830">
        <w:rPr>
          <w:sz w:val="28"/>
          <w:szCs w:val="28"/>
        </w:rPr>
        <w:t xml:space="preserve"> изложить в новой редакции:</w:t>
      </w:r>
    </w:p>
    <w:p w14:paraId="4C4F68AD" w14:textId="77777777" w:rsidR="00151198" w:rsidRDefault="00151198" w:rsidP="00151198">
      <w:pPr>
        <w:tabs>
          <w:tab w:val="left" w:pos="708"/>
          <w:tab w:val="left" w:pos="10206"/>
        </w:tabs>
        <w:suppressAutoHyphens/>
        <w:ind w:left="2836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927D8B">
        <w:rPr>
          <w:b/>
          <w:sz w:val="28"/>
          <w:szCs w:val="28"/>
        </w:rPr>
        <w:t>Мероприятия подпрограммы.</w:t>
      </w:r>
    </w:p>
    <w:p w14:paraId="1D6F8E2A" w14:textId="77777777" w:rsidR="00151198" w:rsidRPr="00927D8B" w:rsidRDefault="00151198" w:rsidP="00151198">
      <w:pPr>
        <w:tabs>
          <w:tab w:val="left" w:pos="708"/>
          <w:tab w:val="left" w:pos="10206"/>
        </w:tabs>
        <w:suppressAutoHyphens/>
        <w:ind w:left="2836"/>
        <w:rPr>
          <w:b/>
          <w:sz w:val="28"/>
          <w:szCs w:val="28"/>
        </w:rPr>
      </w:pPr>
    </w:p>
    <w:p w14:paraId="5BADA883" w14:textId="77777777" w:rsidR="00151198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>
        <w:rPr>
          <w:sz w:val="28"/>
          <w:szCs w:val="28"/>
        </w:rPr>
        <w:t>1. Основное мероприятие «Предоставление общедоступного и бесплатного дошкольного образования в муниципальных образовательных организациях» включает в себя мероприятия:</w:t>
      </w:r>
    </w:p>
    <w:p w14:paraId="30269FD4" w14:textId="77777777" w:rsidR="00151198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>
        <w:rPr>
          <w:sz w:val="28"/>
          <w:szCs w:val="28"/>
        </w:rPr>
        <w:t>Предоставление общедоступного и бесплатного дошкольного образования в муниципальных образовательных организациях (в соответствии с Законом Ивановской области от 05.07.2013 № 66-ОЗ «Об образовании в Ивановской области»), получение общедоступного и бесплатного дошкольного образования в муниципальных общеобразовательных организациях;</w:t>
      </w:r>
    </w:p>
    <w:p w14:paraId="54CE539E" w14:textId="77777777" w:rsidR="00151198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>
        <w:rPr>
          <w:sz w:val="28"/>
          <w:szCs w:val="28"/>
        </w:rPr>
        <w:t>Финансовое обеспечение перечисленных выше полномочий предполагает финансирование:</w:t>
      </w:r>
    </w:p>
    <w:p w14:paraId="0A6AB8CE" w14:textId="77777777" w:rsidR="00151198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из областного бюджета: </w:t>
      </w:r>
    </w:p>
    <w:p w14:paraId="3B407999" w14:textId="77777777" w:rsidR="00151198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расходы на реализацию общеобразовательных программ, включая расходы на оплату труда, приобретение учебников и учебных пособий, средств обучения, игр, игрушек; </w:t>
      </w:r>
    </w:p>
    <w:p w14:paraId="3385B65A" w14:textId="77777777" w:rsidR="00151198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в</w:t>
      </w:r>
      <w:r w:rsidRPr="00AF614D">
        <w:rPr>
          <w:rFonts w:eastAsia="Calibri"/>
          <w:bCs/>
          <w:sz w:val="28"/>
          <w:szCs w:val="28"/>
          <w:lang w:eastAsia="en-US"/>
        </w:rPr>
        <w:t xml:space="preserve">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</w:t>
      </w:r>
      <w:r w:rsidRPr="00AF614D">
        <w:rPr>
          <w:rFonts w:eastAsia="Calibri"/>
          <w:bCs/>
          <w:sz w:val="28"/>
          <w:szCs w:val="28"/>
          <w:lang w:eastAsia="en-US"/>
        </w:rPr>
        <w:lastRenderedPageBreak/>
        <w:t>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«О воинской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Федерации;</w:t>
      </w:r>
    </w:p>
    <w:p w14:paraId="2BB17762" w14:textId="77777777" w:rsidR="00151198" w:rsidRPr="00AF614D" w:rsidRDefault="00151198" w:rsidP="00151198">
      <w:pPr>
        <w:widowControl/>
        <w:autoSpaceDE/>
        <w:autoSpaceDN/>
        <w:adjustRightInd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к</w:t>
      </w:r>
      <w:r w:rsidRPr="00AF614D">
        <w:rPr>
          <w:bCs/>
          <w:sz w:val="28"/>
          <w:szCs w:val="28"/>
        </w:rPr>
        <w:t xml:space="preserve">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 </w:t>
      </w:r>
    </w:p>
    <w:p w14:paraId="24DCE94A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из местного бюджета - расходов на осуществление присмотра и ухода за детьми, </w:t>
      </w:r>
      <w:r w:rsidRPr="004B0E67">
        <w:rPr>
          <w:sz w:val="28"/>
          <w:szCs w:val="28"/>
        </w:rPr>
        <w:t xml:space="preserve">содержание зданий, имущества; </w:t>
      </w:r>
    </w:p>
    <w:p w14:paraId="49EE71FB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средства от оказания платных услуг (родительская плата за присмотр и уход за детьми).</w:t>
      </w:r>
    </w:p>
    <w:p w14:paraId="5B978991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left="0"/>
        <w:rPr>
          <w:sz w:val="28"/>
          <w:szCs w:val="28"/>
        </w:rPr>
      </w:pPr>
      <w:r w:rsidRPr="004B0E67">
        <w:rPr>
          <w:sz w:val="28"/>
          <w:szCs w:val="28"/>
        </w:rPr>
        <w:tab/>
        <w:t>2.Основное мероприятие «Развитие общего образования» включает в себя следующие мероприятия:</w:t>
      </w:r>
    </w:p>
    <w:p w14:paraId="5F856248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Обеспечение достижения школьниками Приволжского муниципального района новых образовательных результатов:</w:t>
      </w:r>
    </w:p>
    <w:p w14:paraId="1B183F7F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 xml:space="preserve">- последовательное введение федеральных государственных образовательных стандартов начального общего, основного общего и среднего общего образования; </w:t>
      </w:r>
    </w:p>
    <w:p w14:paraId="0C48AEBA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 мониторинг системы уровня подготовки обучающихся и социализации школьников;</w:t>
      </w:r>
    </w:p>
    <w:p w14:paraId="5B63C2E7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 своевременная корректировка основных образовательных программ начального общего, основного общего, среднего общего образования;</w:t>
      </w:r>
    </w:p>
    <w:p w14:paraId="1D38EDA3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 координация управленческой деятельности по подготовке и переподготовке современных педагогических кадров.</w:t>
      </w:r>
    </w:p>
    <w:p w14:paraId="2C015843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Обеспечение равного доступа к качественному образованию:</w:t>
      </w:r>
    </w:p>
    <w:p w14:paraId="4AA3D835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-участие в разработке и внедрении системы оценки качества общего образования;</w:t>
      </w:r>
    </w:p>
    <w:p w14:paraId="0AAA493E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 xml:space="preserve">-координация деятельности образовательных организаций в развитии  дистанционных форм образования в  общеобразовательных школах, в т.ч. в малокомплектных и  сельских отдаленных образовательных  организациях общего образования, обеспечение транспортной доступности для организации подвоза обучающихся старшей ступени в базовую школу для получения качественного  образования при подготовке к государственной </w:t>
      </w:r>
      <w:r w:rsidRPr="004B0E67">
        <w:rPr>
          <w:sz w:val="28"/>
          <w:szCs w:val="28"/>
        </w:rPr>
        <w:lastRenderedPageBreak/>
        <w:t>итоговой аттестации.</w:t>
      </w:r>
    </w:p>
    <w:p w14:paraId="41C876C9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Совершенствование эффективного контракта в общем образовании:</w:t>
      </w:r>
    </w:p>
    <w:p w14:paraId="4281DDC1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 совершенствование механизмов эффективного контракта с педагогическими работниками организаций общего образования;</w:t>
      </w:r>
    </w:p>
    <w:p w14:paraId="0B24FBB3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-совершенствование  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образования;</w:t>
      </w:r>
    </w:p>
    <w:p w14:paraId="24D8B98D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-информационное и мониторинговое сопровождение введения эффективного контракта.</w:t>
      </w:r>
    </w:p>
    <w:p w14:paraId="2953208E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color w:val="000000"/>
          <w:sz w:val="28"/>
          <w:szCs w:val="28"/>
        </w:rPr>
      </w:pPr>
      <w:r w:rsidRPr="004B0E67">
        <w:rPr>
          <w:sz w:val="28"/>
          <w:szCs w:val="28"/>
        </w:rPr>
        <w:t>-</w:t>
      </w:r>
      <w:r w:rsidRPr="004B0E67">
        <w:rPr>
          <w:color w:val="000000"/>
          <w:sz w:val="28"/>
          <w:szCs w:val="28"/>
        </w:rPr>
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программы;</w:t>
      </w:r>
    </w:p>
    <w:p w14:paraId="7514A240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color w:val="000000"/>
          <w:sz w:val="28"/>
          <w:szCs w:val="28"/>
        </w:rPr>
      </w:pPr>
      <w:r w:rsidRPr="004B0E67">
        <w:rPr>
          <w:color w:val="000000"/>
          <w:sz w:val="28"/>
          <w:szCs w:val="28"/>
        </w:rPr>
        <w:t>-Организация бесплатного горячего питания обучающихся, получающих начальное общее образование в муниципальных образовательных организациях;</w:t>
      </w:r>
    </w:p>
    <w:p w14:paraId="33A17A12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Региональное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14:paraId="54D4D217" w14:textId="77777777" w:rsidR="00151198" w:rsidRPr="004B0E67" w:rsidRDefault="00151198" w:rsidP="00151198">
      <w:pPr>
        <w:ind w:firstLine="539"/>
        <w:rPr>
          <w:rFonts w:eastAsia="Calibri"/>
          <w:sz w:val="28"/>
          <w:szCs w:val="28"/>
          <w:shd w:val="clear" w:color="auto" w:fill="FFFFFF"/>
        </w:rPr>
      </w:pPr>
      <w:r w:rsidRPr="004B0E67">
        <w:rPr>
          <w:rFonts w:eastAsia="Calibri"/>
          <w:sz w:val="28"/>
          <w:szCs w:val="28"/>
          <w:shd w:val="clear" w:color="auto" w:fill="FFFFFF"/>
        </w:rPr>
        <w:t>Укрепление материально-технической базы муниципальных образовательных организаций Ивановской области;</w:t>
      </w:r>
    </w:p>
    <w:p w14:paraId="038C9620" w14:textId="77777777" w:rsidR="00151198" w:rsidRPr="004B0E67" w:rsidRDefault="00151198" w:rsidP="00151198">
      <w:pPr>
        <w:ind w:firstLine="539"/>
        <w:rPr>
          <w:rFonts w:eastAsia="Calibri"/>
          <w:sz w:val="28"/>
          <w:szCs w:val="28"/>
          <w:shd w:val="clear" w:color="auto" w:fill="FFFFFF"/>
        </w:rPr>
      </w:pPr>
      <w:r w:rsidRPr="004B0E67">
        <w:rPr>
          <w:rFonts w:eastAsia="Calibri"/>
          <w:sz w:val="28"/>
          <w:szCs w:val="28"/>
          <w:shd w:val="clear" w:color="auto" w:fill="FFFFFF"/>
        </w:rPr>
        <w:t>Модернизация школьных систем образования.</w:t>
      </w:r>
    </w:p>
    <w:p w14:paraId="4367EDF7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 xml:space="preserve"> 3. Основное мероприятие «Развитие дополнительного образования» включает в себя следующие мероприятия:</w:t>
      </w:r>
    </w:p>
    <w:p w14:paraId="0520FA3F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Создание условий для повышения качества дополнительного образования:</w:t>
      </w:r>
    </w:p>
    <w:p w14:paraId="5D2CEA5F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 повышение квалификации педагогов дополнительного образования;</w:t>
      </w:r>
    </w:p>
    <w:p w14:paraId="1F283427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 адресная поддержка победителей и призеров муниципальных, региональных, всероссийских и международных конкурсов и соревнований и поощрение педагогов, их подготовивших.</w:t>
      </w:r>
    </w:p>
    <w:p w14:paraId="64657663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Обеспечение доступности дополнительного образования:</w:t>
      </w:r>
    </w:p>
    <w:p w14:paraId="237B92FA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 сохранение бесплатности предоставляемых услуг;</w:t>
      </w:r>
    </w:p>
    <w:p w14:paraId="56C24095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 расширение возможности получения дополнительного образования детьми – инвалидами.</w:t>
      </w:r>
    </w:p>
    <w:p w14:paraId="75348412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Повышение эффективности управления в системе дополнительного образования:</w:t>
      </w:r>
    </w:p>
    <w:p w14:paraId="7ABB8E9C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-совершенствование системы мониторинга качества дополнительного образования;</w:t>
      </w:r>
    </w:p>
    <w:p w14:paraId="085B026B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lastRenderedPageBreak/>
        <w:t>-координация деятельности МКУ отдела образования, организаций дополнительного образования и общеобразовательных организаций в целях эффективного использования ресурсов и времени для предоставления дополнительного образования и проведения мероприятий;</w:t>
      </w:r>
    </w:p>
    <w:p w14:paraId="26786D35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-совершенствование системы оплаты труда педагогических работников дополнительного образования.</w:t>
      </w:r>
    </w:p>
    <w:p w14:paraId="750255C7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rFonts w:eastAsia="Calibri"/>
          <w:bCs/>
          <w:sz w:val="28"/>
          <w:szCs w:val="28"/>
          <w:lang w:eastAsia="en-US"/>
        </w:rPr>
        <w:t>Реализация дополнительных общеразвивающих программ» в соответствии с социальным сертификатом</w:t>
      </w:r>
      <w:r w:rsidRPr="004B0E67">
        <w:rPr>
          <w:sz w:val="28"/>
          <w:szCs w:val="28"/>
        </w:rPr>
        <w:t>;</w:t>
      </w:r>
    </w:p>
    <w:p w14:paraId="75A1B717" w14:textId="77777777" w:rsidR="00151198" w:rsidRPr="004B0E67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B0E67">
        <w:rPr>
          <w:sz w:val="28"/>
          <w:szCs w:val="28"/>
        </w:rPr>
        <w:t>Охват детей в возрасте от 5 до 18 лет, имеющих право на получение дополнительного образования– не менее 25%.</w:t>
      </w:r>
    </w:p>
    <w:p w14:paraId="57F9DAAD" w14:textId="77777777" w:rsidR="00151198" w:rsidRPr="004660DB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660DB">
        <w:rPr>
          <w:sz w:val="28"/>
          <w:szCs w:val="28"/>
        </w:rPr>
        <w:t>4. Основное мероприятие «Финансовое обеспечение предоставления мер социальной поддержки в сфере образования»:</w:t>
      </w:r>
    </w:p>
    <w:p w14:paraId="2746F94A" w14:textId="77777777" w:rsidR="00151198" w:rsidRPr="004660DB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660DB">
        <w:rPr>
          <w:sz w:val="28"/>
          <w:szCs w:val="28"/>
        </w:rPr>
        <w:t>Реализация мероприятий предусматривает финансовое обеспечение за счет муниципального бюджета основных мер социальной поддержки обучающихся образовательных организаций и их родителей, установленных областным законодательством (Закон Ивановской области от 05.07.2013 №66-ОЗ «Об образовании в Ивановской области»), в том числе:</w:t>
      </w:r>
    </w:p>
    <w:p w14:paraId="68D64893" w14:textId="77777777" w:rsidR="00151198" w:rsidRPr="004660DB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660DB">
        <w:rPr>
          <w:sz w:val="28"/>
          <w:szCs w:val="28"/>
        </w:rPr>
        <w:t>обеспечение присмотра и ухода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организаций;</w:t>
      </w:r>
    </w:p>
    <w:p w14:paraId="7FAB0E2F" w14:textId="77777777" w:rsidR="00151198" w:rsidRPr="004660DB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660DB">
        <w:rPr>
          <w:sz w:val="28"/>
          <w:szCs w:val="28"/>
        </w:rPr>
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образования;</w:t>
      </w:r>
    </w:p>
    <w:p w14:paraId="604C18A8" w14:textId="77777777" w:rsidR="00151198" w:rsidRPr="004660DB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660DB">
        <w:rPr>
          <w:sz w:val="28"/>
          <w:szCs w:val="28"/>
        </w:rPr>
        <w:t>5. Основное мероприятие «Пожарная и антитеррористическая безопасность образовательных организаций Приволжского муниципального района»:</w:t>
      </w:r>
    </w:p>
    <w:p w14:paraId="625AE156" w14:textId="77777777" w:rsidR="00151198" w:rsidRPr="004660DB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660DB">
        <w:rPr>
          <w:sz w:val="28"/>
          <w:szCs w:val="28"/>
        </w:rPr>
        <w:t xml:space="preserve">Работа по обеспечению пожарной безопасности в образовательных организациях строится в соответствии с Федеральным законом от 29.12.2012 № 273 - ФЗ </w:t>
      </w:r>
      <w:r w:rsidRPr="004660DB">
        <w:rPr>
          <w:rFonts w:ascii="Cambria Math" w:hAnsi="Cambria Math" w:cs="Cambria Math"/>
          <w:sz w:val="28"/>
          <w:szCs w:val="28"/>
        </w:rPr>
        <w:t>«</w:t>
      </w:r>
      <w:r w:rsidRPr="004660DB">
        <w:rPr>
          <w:sz w:val="28"/>
          <w:szCs w:val="28"/>
        </w:rPr>
        <w:t>Об образовании в Российской Федерации</w:t>
      </w:r>
      <w:r w:rsidRPr="004660DB">
        <w:rPr>
          <w:rFonts w:ascii="Cambria Math" w:hAnsi="Cambria Math" w:cs="Cambria Math"/>
          <w:sz w:val="28"/>
          <w:szCs w:val="28"/>
        </w:rPr>
        <w:t>»</w:t>
      </w:r>
      <w:r w:rsidRPr="004660DB">
        <w:rPr>
          <w:sz w:val="28"/>
          <w:szCs w:val="28"/>
        </w:rPr>
        <w:t xml:space="preserve">, Федеральным законом от 22.07.2008 № 123 - ФЗ </w:t>
      </w:r>
      <w:r w:rsidRPr="004660DB">
        <w:rPr>
          <w:rFonts w:ascii="Cambria Math" w:hAnsi="Cambria Math" w:cs="Cambria Math"/>
          <w:sz w:val="28"/>
          <w:szCs w:val="28"/>
        </w:rPr>
        <w:t>«</w:t>
      </w:r>
      <w:r w:rsidRPr="004660DB">
        <w:rPr>
          <w:sz w:val="28"/>
          <w:szCs w:val="28"/>
        </w:rPr>
        <w:t>Технический регламент о требованиях пожарной безопасности</w:t>
      </w:r>
      <w:r w:rsidRPr="004660DB">
        <w:rPr>
          <w:rFonts w:ascii="Cambria Math" w:hAnsi="Cambria Math" w:cs="Cambria Math"/>
          <w:sz w:val="28"/>
          <w:szCs w:val="28"/>
        </w:rPr>
        <w:t>»</w:t>
      </w:r>
      <w:r w:rsidRPr="004660DB">
        <w:rPr>
          <w:sz w:val="28"/>
          <w:szCs w:val="28"/>
        </w:rPr>
        <w:t>, постановлением Правительства РФ от 16.09.2020 № 1479 «Об утверждении Правил противопожарного режима в Российской Федерации».</w:t>
      </w:r>
    </w:p>
    <w:p w14:paraId="53838731" w14:textId="77777777" w:rsidR="00151198" w:rsidRPr="004660DB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660DB">
        <w:rPr>
          <w:sz w:val="28"/>
          <w:szCs w:val="28"/>
        </w:rPr>
        <w:t>Реализация мероприятий приведет к созданию безопасных условий в образовательных организациях, предотвращение возникновения пожаров, гибели людей, повышение уровня пожарной и антитеррористической безопасности и защищенности образовательных организаций Приволжского муниципального района.</w:t>
      </w:r>
    </w:p>
    <w:p w14:paraId="77E652AA" w14:textId="77777777" w:rsidR="00151198" w:rsidRPr="004660DB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sz w:val="28"/>
          <w:szCs w:val="28"/>
        </w:rPr>
      </w:pPr>
      <w:r w:rsidRPr="004660DB">
        <w:rPr>
          <w:sz w:val="28"/>
          <w:szCs w:val="28"/>
        </w:rPr>
        <w:t>6.</w:t>
      </w:r>
      <w:r w:rsidRPr="004660DB">
        <w:rPr>
          <w:color w:val="000000"/>
          <w:sz w:val="28"/>
          <w:szCs w:val="28"/>
        </w:rPr>
        <w:t xml:space="preserve"> Основное мероприятие «Ремонт образовательных организаций»: проведение ремонтных работ в учреждения образования;</w:t>
      </w:r>
    </w:p>
    <w:p w14:paraId="59FE4B3A" w14:textId="77777777" w:rsidR="00151198" w:rsidRPr="004660DB" w:rsidRDefault="00151198" w:rsidP="00151198">
      <w:pPr>
        <w:tabs>
          <w:tab w:val="left" w:pos="708"/>
          <w:tab w:val="left" w:pos="10206"/>
        </w:tabs>
        <w:suppressAutoHyphens/>
        <w:ind w:firstLine="539"/>
        <w:rPr>
          <w:rFonts w:eastAsia="Calibri"/>
          <w:sz w:val="28"/>
          <w:szCs w:val="28"/>
          <w:lang w:eastAsia="en-US"/>
        </w:rPr>
      </w:pPr>
      <w:r w:rsidRPr="004660DB">
        <w:rPr>
          <w:sz w:val="28"/>
          <w:szCs w:val="28"/>
        </w:rPr>
        <w:t xml:space="preserve">7. </w:t>
      </w:r>
      <w:r w:rsidRPr="004660DB">
        <w:rPr>
          <w:color w:val="000000"/>
          <w:sz w:val="28"/>
          <w:szCs w:val="28"/>
        </w:rPr>
        <w:t>Основное мероприятие «Региональный проект «Успех каждого ребенка»:</w:t>
      </w:r>
    </w:p>
    <w:p w14:paraId="0B98D97F" w14:textId="77777777" w:rsidR="00151198" w:rsidRPr="004660DB" w:rsidRDefault="00151198" w:rsidP="00151198">
      <w:pPr>
        <w:ind w:left="0" w:right="-108" w:firstLine="540"/>
        <w:rPr>
          <w:sz w:val="28"/>
          <w:szCs w:val="28"/>
          <w:lang w:eastAsia="en-US"/>
        </w:rPr>
      </w:pPr>
      <w:r w:rsidRPr="004660DB">
        <w:rPr>
          <w:sz w:val="28"/>
          <w:szCs w:val="28"/>
          <w:lang w:eastAsia="en-US"/>
        </w:rPr>
        <w:t xml:space="preserve">- Оснащение (обновление материально-технической базы) </w:t>
      </w:r>
      <w:r w:rsidRPr="004660DB">
        <w:rPr>
          <w:sz w:val="28"/>
          <w:szCs w:val="28"/>
          <w:lang w:eastAsia="en-US"/>
        </w:rPr>
        <w:lastRenderedPageBreak/>
        <w:t>оборудованием, средства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организациях;</w:t>
      </w:r>
    </w:p>
    <w:p w14:paraId="01DCA66C" w14:textId="77777777" w:rsidR="00151198" w:rsidRPr="004660DB" w:rsidRDefault="00151198" w:rsidP="00151198">
      <w:pPr>
        <w:ind w:left="0" w:firstLine="579"/>
        <w:rPr>
          <w:sz w:val="28"/>
          <w:szCs w:val="28"/>
          <w:lang w:eastAsia="en-US"/>
        </w:rPr>
      </w:pPr>
      <w:r w:rsidRPr="004660DB">
        <w:rPr>
          <w:sz w:val="28"/>
          <w:szCs w:val="28"/>
          <w:lang w:eastAsia="en-US"/>
        </w:rPr>
        <w:t>8. Региональный проект «Патриотическое воспитание граждан Российской Федерации»:</w:t>
      </w:r>
    </w:p>
    <w:p w14:paraId="08E92314" w14:textId="77777777" w:rsidR="00151198" w:rsidRPr="0043259E" w:rsidRDefault="00151198" w:rsidP="00151198">
      <w:pPr>
        <w:ind w:left="0" w:firstLine="579"/>
        <w:rPr>
          <w:sz w:val="28"/>
          <w:szCs w:val="28"/>
          <w:lang w:eastAsia="en-US"/>
        </w:rPr>
      </w:pPr>
      <w:r w:rsidRPr="004660DB">
        <w:rPr>
          <w:rFonts w:eastAsia="Calibri"/>
          <w:sz w:val="28"/>
          <w:szCs w:val="28"/>
          <w:lang w:eastAsia="en-US"/>
        </w:rPr>
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14:paraId="72F35F53" w14:textId="77777777" w:rsidR="00151198" w:rsidRDefault="00151198" w:rsidP="00151198">
      <w:pPr>
        <w:ind w:left="0" w:firstLine="54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</w:p>
    <w:p w14:paraId="7D9CF8A9" w14:textId="77777777" w:rsidR="00151198" w:rsidRDefault="00151198" w:rsidP="00151198">
      <w:pPr>
        <w:ind w:left="0" w:firstLine="54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 Таблица</w:t>
      </w:r>
    </w:p>
    <w:p w14:paraId="09FC76B1" w14:textId="77777777" w:rsidR="00151198" w:rsidRPr="00312991" w:rsidRDefault="00151198" w:rsidP="00151198">
      <w:pPr>
        <w:ind w:left="0" w:firstLine="540"/>
        <w:rPr>
          <w:rFonts w:eastAsia="Calibri"/>
          <w:sz w:val="28"/>
          <w:szCs w:val="28"/>
          <w:lang w:eastAsia="en-US"/>
        </w:rPr>
      </w:pPr>
    </w:p>
    <w:tbl>
      <w:tblPr>
        <w:tblW w:w="9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48"/>
        <w:gridCol w:w="1842"/>
        <w:gridCol w:w="1872"/>
        <w:gridCol w:w="1872"/>
      </w:tblGrid>
      <w:tr w:rsidR="00151198" w14:paraId="7FC833F3" w14:textId="77777777" w:rsidTr="006A1CE9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0B31" w14:textId="77777777" w:rsidR="00151198" w:rsidRDefault="00151198" w:rsidP="006A1CE9">
            <w:pPr>
              <w:keepNext/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14B2" w14:textId="77777777" w:rsidR="00151198" w:rsidRDefault="00151198" w:rsidP="006A1CE9">
            <w:pPr>
              <w:keepNext/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подпрограммы/ Источник ресурсного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A57C" w14:textId="77777777" w:rsidR="00151198" w:rsidRDefault="00151198" w:rsidP="006A1CE9">
            <w:pPr>
              <w:keepNext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86C" w14:textId="77777777" w:rsidR="00151198" w:rsidRDefault="00151198" w:rsidP="006A1CE9">
            <w:pPr>
              <w:keepNext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732C" w14:textId="77777777" w:rsidR="00151198" w:rsidRDefault="00151198" w:rsidP="006A1CE9">
            <w:pPr>
              <w:keepNext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2026</w:t>
            </w:r>
          </w:p>
        </w:tc>
      </w:tr>
      <w:tr w:rsidR="0052780A" w14:paraId="46404E54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F0BB" w14:textId="77777777" w:rsidR="0052780A" w:rsidRDefault="0052780A" w:rsidP="0052780A">
            <w:pPr>
              <w:rPr>
                <w:b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0EBA" w14:textId="77777777" w:rsidR="0052780A" w:rsidRDefault="0052780A" w:rsidP="0052780A">
            <w:pPr>
              <w:keepNext/>
              <w:suppressAutoHyphens/>
              <w:autoSpaceDE/>
              <w:adjustRightInd/>
              <w:spacing w:line="254" w:lineRule="auto"/>
              <w:ind w:left="0"/>
              <w:rPr>
                <w:rFonts w:eastAsia="Lucida Sans Unicode"/>
                <w:b/>
                <w:kern w:val="2"/>
                <w:lang w:eastAsia="en-US"/>
              </w:rPr>
            </w:pPr>
            <w:r>
              <w:rPr>
                <w:rFonts w:eastAsia="Lucida Sans Unicode"/>
                <w:b/>
                <w:kern w:val="2"/>
                <w:lang w:eastAsia="en-US"/>
              </w:rPr>
              <w:t>Подпрограмма /всего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B26A" w14:textId="47AA7D6A" w:rsidR="0052780A" w:rsidRPr="002F49E5" w:rsidRDefault="0077373F" w:rsidP="0052780A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536 51</w:t>
            </w:r>
            <w:r w:rsidR="00571318">
              <w:rPr>
                <w:b/>
                <w:lang w:eastAsia="en-US"/>
              </w:rPr>
              <w:t>4 487,48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52DF" w14:textId="4442ED76" w:rsidR="0052780A" w:rsidRPr="002F49E5" w:rsidRDefault="00571318" w:rsidP="005C14D7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410 745 651,22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E322" w14:textId="465E7DF3" w:rsidR="0052780A" w:rsidRPr="002F49E5" w:rsidRDefault="0052780A" w:rsidP="005C14D7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451 5</w:t>
            </w:r>
            <w:r w:rsidR="005C14D7">
              <w:rPr>
                <w:b/>
                <w:lang w:eastAsia="en-US"/>
              </w:rPr>
              <w:t>4</w:t>
            </w:r>
            <w:r>
              <w:rPr>
                <w:b/>
                <w:lang w:eastAsia="en-US"/>
              </w:rPr>
              <w:t>7 200,07</w:t>
            </w:r>
          </w:p>
        </w:tc>
      </w:tr>
      <w:tr w:rsidR="00571318" w14:paraId="302A9AFA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CCD6" w14:textId="77777777" w:rsidR="00571318" w:rsidRDefault="00571318" w:rsidP="00571318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0782" w14:textId="77777777" w:rsidR="00571318" w:rsidRDefault="00571318" w:rsidP="00571318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0EF" w14:textId="1E07DF79" w:rsidR="00571318" w:rsidRPr="00571318" w:rsidRDefault="0077373F" w:rsidP="00571318">
            <w:pPr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536 51</w:t>
            </w:r>
            <w:r w:rsidR="00571318" w:rsidRPr="00571318">
              <w:rPr>
                <w:lang w:eastAsia="en-US"/>
              </w:rPr>
              <w:t>4 487,48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17F9" w14:textId="3A3D981A" w:rsidR="00571318" w:rsidRPr="00571318" w:rsidRDefault="00571318" w:rsidP="00571318">
            <w:pPr>
              <w:spacing w:line="254" w:lineRule="auto"/>
              <w:jc w:val="center"/>
              <w:rPr>
                <w:lang w:eastAsia="en-US"/>
              </w:rPr>
            </w:pPr>
            <w:r w:rsidRPr="00571318">
              <w:rPr>
                <w:lang w:eastAsia="en-US"/>
              </w:rPr>
              <w:t>410 745 651,22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794E" w14:textId="13D56F10" w:rsidR="00571318" w:rsidRPr="001F044E" w:rsidRDefault="00571318" w:rsidP="00571318">
            <w:pPr>
              <w:spacing w:line="254" w:lineRule="auto"/>
              <w:jc w:val="center"/>
              <w:rPr>
                <w:lang w:eastAsia="en-US"/>
              </w:rPr>
            </w:pPr>
            <w:r w:rsidRPr="0052780A">
              <w:rPr>
                <w:lang w:eastAsia="en-US"/>
              </w:rPr>
              <w:t>451 5</w:t>
            </w:r>
            <w:r>
              <w:rPr>
                <w:lang w:eastAsia="en-US"/>
              </w:rPr>
              <w:t>4</w:t>
            </w:r>
            <w:r w:rsidRPr="0052780A">
              <w:rPr>
                <w:lang w:eastAsia="en-US"/>
              </w:rPr>
              <w:t>7 200,07</w:t>
            </w:r>
          </w:p>
        </w:tc>
      </w:tr>
      <w:tr w:rsidR="0052780A" w14:paraId="4C26A329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330" w14:textId="77777777" w:rsidR="0052780A" w:rsidRDefault="0052780A" w:rsidP="0052780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D563" w14:textId="77777777" w:rsidR="0052780A" w:rsidRDefault="0052780A" w:rsidP="0052780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EEA4" w14:textId="4FD0D433" w:rsidR="0052780A" w:rsidRPr="00A0374B" w:rsidRDefault="00571318" w:rsidP="007737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331 </w:t>
            </w:r>
            <w:r w:rsidR="0077373F">
              <w:rPr>
                <w:lang w:eastAsia="en-US"/>
              </w:rPr>
              <w:t>62</w:t>
            </w:r>
            <w:r>
              <w:rPr>
                <w:lang w:eastAsia="en-US"/>
              </w:rPr>
              <w:t>5 230,65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BB7B" w14:textId="352BE47E" w:rsidR="0052780A" w:rsidRDefault="0052780A" w:rsidP="005278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282 172 028,67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679" w14:textId="6E7C489A" w:rsidR="0052780A" w:rsidRDefault="0052780A" w:rsidP="0052780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316 351 367,57</w:t>
            </w:r>
          </w:p>
        </w:tc>
      </w:tr>
      <w:tr w:rsidR="001F044E" w14:paraId="27E2AEC2" w14:textId="77777777" w:rsidTr="006A1CE9">
        <w:trPr>
          <w:cantSplit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489F" w14:textId="77777777" w:rsidR="001F044E" w:rsidRDefault="001F044E" w:rsidP="001F044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9E61" w14:textId="77777777" w:rsidR="001F044E" w:rsidRDefault="001F044E" w:rsidP="001F044E">
            <w:pPr>
              <w:spacing w:line="254" w:lineRule="auto"/>
              <w:ind w:right="-108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Основное мероприятие «Предоставление общедоступного и бесплатного дошкольного образования в муниципальных общеобразовательных организациях»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C5EE" w14:textId="59371002" w:rsidR="001F044E" w:rsidRDefault="00571318" w:rsidP="001F044E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187 777 713,75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26DF" w14:textId="316250EA" w:rsidR="001F044E" w:rsidRPr="003A67EB" w:rsidRDefault="00571318" w:rsidP="001F044E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130 137 201,35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0E47" w14:textId="7581E38F" w:rsidR="001F044E" w:rsidRPr="00682D7B" w:rsidRDefault="00902100" w:rsidP="001F044E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142 019 570,69</w:t>
            </w:r>
          </w:p>
        </w:tc>
      </w:tr>
      <w:tr w:rsidR="00571318" w14:paraId="7F68CAFA" w14:textId="77777777" w:rsidTr="006A1CE9">
        <w:trPr>
          <w:cantSplit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10B5" w14:textId="77777777" w:rsidR="00571318" w:rsidRDefault="00571318" w:rsidP="00571318">
            <w:pPr>
              <w:widowControl/>
              <w:autoSpaceDE/>
              <w:autoSpaceDN/>
              <w:adjustRightInd/>
              <w:spacing w:line="256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CD7E" w14:textId="77777777" w:rsidR="00571318" w:rsidRDefault="00571318" w:rsidP="00571318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72B" w14:textId="59C53D68" w:rsidR="00571318" w:rsidRPr="00571318" w:rsidRDefault="00571318" w:rsidP="00571318">
            <w:pPr>
              <w:spacing w:line="254" w:lineRule="auto"/>
              <w:jc w:val="center"/>
              <w:rPr>
                <w:bCs/>
                <w:lang w:eastAsia="en-US"/>
              </w:rPr>
            </w:pPr>
            <w:r w:rsidRPr="00571318">
              <w:rPr>
                <w:lang w:eastAsia="en-US"/>
              </w:rPr>
              <w:t>187 777 713,75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8F89" w14:textId="4E176C8C" w:rsidR="00571318" w:rsidRPr="00571318" w:rsidRDefault="00571318" w:rsidP="00571318">
            <w:pPr>
              <w:spacing w:line="254" w:lineRule="auto"/>
              <w:jc w:val="center"/>
              <w:rPr>
                <w:lang w:eastAsia="en-US"/>
              </w:rPr>
            </w:pPr>
            <w:r w:rsidRPr="00571318">
              <w:rPr>
                <w:lang w:eastAsia="en-US"/>
              </w:rPr>
              <w:t>130 137 201,35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61E" w14:textId="7A03CC85" w:rsidR="00571318" w:rsidRPr="00902100" w:rsidRDefault="00571318" w:rsidP="00571318">
            <w:pPr>
              <w:spacing w:line="254" w:lineRule="auto"/>
              <w:jc w:val="center"/>
              <w:rPr>
                <w:lang w:eastAsia="en-US"/>
              </w:rPr>
            </w:pPr>
            <w:r w:rsidRPr="00902100">
              <w:rPr>
                <w:lang w:eastAsia="en-US"/>
              </w:rPr>
              <w:t>142 019 570,69</w:t>
            </w:r>
          </w:p>
        </w:tc>
      </w:tr>
      <w:tr w:rsidR="001F044E" w14:paraId="7AF55570" w14:textId="77777777" w:rsidTr="006A1CE9">
        <w:trPr>
          <w:cantSplit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CDDB" w14:textId="77777777" w:rsidR="001F044E" w:rsidRDefault="001F044E" w:rsidP="001F044E">
            <w:pPr>
              <w:widowControl/>
              <w:autoSpaceDE/>
              <w:autoSpaceDN/>
              <w:adjustRightInd/>
              <w:spacing w:line="256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4046" w14:textId="77777777" w:rsidR="001F044E" w:rsidRDefault="001F044E" w:rsidP="001F044E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EB2" w14:textId="7D81B3D4" w:rsidR="001F044E" w:rsidRDefault="00571318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86 166 712,25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2E29" w14:textId="3F294F3F" w:rsidR="001F044E" w:rsidRDefault="00902100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73 967 757,50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96E9" w14:textId="514243DA" w:rsidR="001F044E" w:rsidRDefault="00902100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74 079 320,0</w:t>
            </w:r>
          </w:p>
        </w:tc>
      </w:tr>
      <w:tr w:rsidR="001F044E" w14:paraId="54E6D895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A000" w14:textId="77777777" w:rsidR="001F044E" w:rsidRDefault="001F044E" w:rsidP="001F044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F2A5" w14:textId="77777777" w:rsidR="001F044E" w:rsidRDefault="001F044E" w:rsidP="001F044E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образовательных организаций дошкольного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8B32" w14:textId="7A4D0558" w:rsidR="001F044E" w:rsidRDefault="00571318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101 016 264,65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BC54" w14:textId="25BD03AD" w:rsidR="001F044E" w:rsidRDefault="00571318" w:rsidP="0090210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56 169 443,85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C114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67 940 250,69</w:t>
            </w:r>
          </w:p>
        </w:tc>
      </w:tr>
      <w:tr w:rsidR="001F044E" w14:paraId="232BA484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4C9F" w14:textId="0289C91D" w:rsidR="00902100" w:rsidRDefault="00902100" w:rsidP="001F044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 т.ч.</w:t>
            </w:r>
          </w:p>
          <w:p w14:paraId="396E495C" w14:textId="5C532EF9" w:rsidR="001F044E" w:rsidRDefault="001F044E" w:rsidP="001F044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1.1.1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9E9" w14:textId="46E85C80" w:rsidR="001F044E" w:rsidRDefault="001F044E" w:rsidP="001F044E">
            <w:pPr>
              <w:spacing w:line="254" w:lineRule="auto"/>
              <w:jc w:val="left"/>
              <w:rPr>
                <w:lang w:eastAsia="en-US"/>
              </w:rPr>
            </w:pPr>
            <w:r w:rsidRPr="00933382">
              <w:rPr>
                <w:rFonts w:eastAsia="Calibri"/>
                <w:sz w:val="22"/>
                <w:szCs w:val="22"/>
                <w:lang w:eastAsia="en-US"/>
              </w:rPr>
              <w:t>Сеть газопотребления для котельной МКДОУ детского сада № 2 г.  Приволжска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12A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A13" w14:textId="5EDBA93D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307 170,0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4160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F044E" w14:paraId="6CFDF7AE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AE70" w14:textId="77777777" w:rsidR="001F044E" w:rsidRDefault="001F044E" w:rsidP="001F044E">
            <w:pPr>
              <w:ind w:left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BE26" w14:textId="77777777" w:rsidR="001F044E" w:rsidRDefault="001F044E" w:rsidP="001F044E">
            <w:pPr>
              <w:ind w:left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Финансовое обеспечение государственных гарантий реализации прав на получение общедоступного и бесплатного </w:t>
            </w:r>
            <w:r>
              <w:rPr>
                <w:b/>
                <w:lang w:eastAsia="en-US"/>
              </w:rPr>
              <w:t>дошкольного</w:t>
            </w:r>
            <w:r>
              <w:rPr>
                <w:lang w:eastAsia="en-US"/>
              </w:rPr>
              <w:t xml:space="preserve"> в муниципальных общеобразовательных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на учебники и учебно-наглядные пособия, технические средства обучения, игры, игрушки (за исключением расходов на содержание зданий и оплату коммунальных услуг)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B23C" w14:textId="6EFF1D74" w:rsidR="001F044E" w:rsidRDefault="001F044E" w:rsidP="0057131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="00571318">
              <w:rPr>
                <w:lang w:eastAsia="en-US"/>
              </w:rPr>
              <w:t> 797 885,0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083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69 332 295,0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6AE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69 232 295,0</w:t>
            </w:r>
          </w:p>
        </w:tc>
      </w:tr>
      <w:tr w:rsidR="001F044E" w14:paraId="265891D8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037" w14:textId="77777777" w:rsidR="001F044E" w:rsidRDefault="001F044E" w:rsidP="001F044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E4D" w14:textId="77777777" w:rsidR="001F044E" w:rsidRPr="00DC1F43" w:rsidRDefault="001F044E" w:rsidP="001F044E">
            <w:pPr>
              <w:jc w:val="left"/>
              <w:rPr>
                <w:color w:val="2C2D2E"/>
                <w:sz w:val="20"/>
                <w:szCs w:val="20"/>
                <w:shd w:val="clear" w:color="auto" w:fill="FFFFFF"/>
              </w:rPr>
            </w:pPr>
            <w:r w:rsidRPr="00DC1F43">
              <w:rPr>
                <w:rFonts w:eastAsia="Calibri"/>
                <w:bCs/>
                <w:sz w:val="20"/>
                <w:szCs w:val="20"/>
                <w:lang w:eastAsia="en-US"/>
              </w:rPr>
              <w:t>Возмещение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«О воинской обязанности и военной службе» или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2E2B" w14:textId="67CACB8B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577 806,25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D1F5" w14:textId="148D1B0B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658 962,50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6F87" w14:textId="0FD88BD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770 525,0</w:t>
            </w:r>
          </w:p>
        </w:tc>
      </w:tr>
      <w:tr w:rsidR="001F044E" w14:paraId="551166B8" w14:textId="77777777" w:rsidTr="006A1CE9">
        <w:trPr>
          <w:cantSplit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FD26D" w14:textId="77777777" w:rsidR="001F044E" w:rsidRDefault="001F044E" w:rsidP="001F044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9F6" w14:textId="77777777" w:rsidR="001F044E" w:rsidRPr="00DC1F43" w:rsidRDefault="001F044E" w:rsidP="001F044E">
            <w:pPr>
              <w:widowControl/>
              <w:autoSpaceDE/>
              <w:autoSpaceDN/>
              <w:adjustRightInd/>
              <w:ind w:left="0"/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928BD">
              <w:rPr>
                <w:bCs/>
              </w:rPr>
              <w:t>Капитальный ремонт объектов дошкольного образования в рамках реализации социально значимого проекта «Создание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AE75" w14:textId="77777777" w:rsidR="001F044E" w:rsidRPr="004B00F8" w:rsidRDefault="001F044E" w:rsidP="001F044E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4B00F8">
              <w:rPr>
                <w:b/>
                <w:lang w:eastAsia="en-US"/>
              </w:rPr>
              <w:t>8 421 052,63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7B0C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4C35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F044E" w14:paraId="6659D8D1" w14:textId="77777777" w:rsidTr="006A1CE9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E760A" w14:textId="77777777" w:rsidR="001F044E" w:rsidRDefault="001F044E" w:rsidP="001F044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544" w14:textId="77777777" w:rsidR="001F044E" w:rsidRPr="00DC1F43" w:rsidRDefault="001F044E" w:rsidP="001F044E">
            <w:pPr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6E0F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8 421 052,63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EC73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B7B1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F044E" w14:paraId="4ED769F9" w14:textId="77777777" w:rsidTr="006A1CE9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A9C3" w14:textId="77777777" w:rsidR="001F044E" w:rsidRDefault="001F044E" w:rsidP="001F044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D87" w14:textId="77777777" w:rsidR="001F044E" w:rsidRPr="00DC1F43" w:rsidRDefault="001F044E" w:rsidP="001F044E">
            <w:pPr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ED04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8 000 000,0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9EA6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B3B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F044E" w14:paraId="460AB9E0" w14:textId="77777777" w:rsidTr="006A1CE9">
        <w:trPr>
          <w:cantSplit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952E5" w14:textId="77777777" w:rsidR="001F044E" w:rsidRDefault="001F044E" w:rsidP="001F044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1.4.1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E213" w14:textId="77777777" w:rsidR="001F044E" w:rsidRPr="00DC1F43" w:rsidRDefault="001F044E" w:rsidP="001F044E">
            <w:pPr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43D97">
              <w:rPr>
                <w:rFonts w:eastAsia="Calibri"/>
                <w:lang w:eastAsia="en-US"/>
              </w:rPr>
              <w:t xml:space="preserve">Капитальный </w:t>
            </w:r>
            <w:proofErr w:type="gramStart"/>
            <w:r w:rsidRPr="00343D97">
              <w:rPr>
                <w:rFonts w:eastAsia="Calibri"/>
                <w:lang w:eastAsia="en-US"/>
              </w:rPr>
              <w:t>ремонт  МКДОУ</w:t>
            </w:r>
            <w:proofErr w:type="gramEnd"/>
            <w:r w:rsidRPr="00343D97">
              <w:rPr>
                <w:rFonts w:eastAsia="Calibri"/>
                <w:lang w:eastAsia="en-US"/>
              </w:rPr>
              <w:t xml:space="preserve">   детский сад №</w:t>
            </w:r>
            <w:r>
              <w:rPr>
                <w:rFonts w:eastAsia="Calibri"/>
                <w:lang w:eastAsia="en-US"/>
              </w:rPr>
              <w:t>8</w:t>
            </w:r>
            <w:r w:rsidRPr="00343D9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3D97">
              <w:rPr>
                <w:rFonts w:eastAsia="Calibri"/>
                <w:lang w:eastAsia="en-US"/>
              </w:rPr>
              <w:t>г.Приволжска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C64C" w14:textId="77F9E6D5" w:rsidR="001F044E" w:rsidRPr="004B00F8" w:rsidRDefault="0008504A" w:rsidP="001F044E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3 766 732,22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1D1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174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F044E" w14:paraId="2E2A2C4F" w14:textId="77777777" w:rsidTr="006A1CE9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98E15" w14:textId="77777777" w:rsidR="001F044E" w:rsidRDefault="001F044E" w:rsidP="001F044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8EF3" w14:textId="77777777" w:rsidR="001F044E" w:rsidRPr="00DC1F43" w:rsidRDefault="001F044E" w:rsidP="001F044E">
            <w:pPr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4D983" w14:textId="097E285C" w:rsidR="001F044E" w:rsidRDefault="0008504A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3 578 395,61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839C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574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F044E" w14:paraId="01299B5F" w14:textId="77777777" w:rsidTr="006A1CE9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8C05" w14:textId="77777777" w:rsidR="001F044E" w:rsidRDefault="001F044E" w:rsidP="001F044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73EE" w14:textId="77777777" w:rsidR="001F044E" w:rsidRPr="00DC1F43" w:rsidRDefault="001F044E" w:rsidP="001F044E">
            <w:pPr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2AD" w14:textId="2B081938" w:rsidR="001F044E" w:rsidRDefault="0008504A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188 336,61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724C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9337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F044E" w14:paraId="5A4C51AC" w14:textId="77777777" w:rsidTr="006A1CE9">
        <w:trPr>
          <w:cantSplit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A3EB0" w14:textId="77777777" w:rsidR="001F044E" w:rsidRDefault="001F044E" w:rsidP="001F044E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1.4.2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21A" w14:textId="77777777" w:rsidR="001F044E" w:rsidRPr="00AF614D" w:rsidRDefault="001F044E" w:rsidP="001F044E">
            <w:pPr>
              <w:jc w:val="left"/>
              <w:rPr>
                <w:rFonts w:eastAsia="Calibri"/>
                <w:bCs/>
                <w:lang w:eastAsia="en-US"/>
              </w:rPr>
            </w:pPr>
            <w:r w:rsidRPr="00AF614D">
              <w:rPr>
                <w:rFonts w:eastAsia="Calibri"/>
                <w:lang w:eastAsia="en-US"/>
              </w:rPr>
              <w:t xml:space="preserve">Капитальный </w:t>
            </w:r>
            <w:proofErr w:type="gramStart"/>
            <w:r w:rsidRPr="00AF614D">
              <w:rPr>
                <w:rFonts w:eastAsia="Calibri"/>
                <w:lang w:eastAsia="en-US"/>
              </w:rPr>
              <w:t>ремонт  МКДОУ</w:t>
            </w:r>
            <w:proofErr w:type="gramEnd"/>
            <w:r w:rsidRPr="00AF614D">
              <w:rPr>
                <w:rFonts w:eastAsia="Calibri"/>
                <w:lang w:eastAsia="en-US"/>
              </w:rPr>
              <w:t xml:space="preserve">   детский сад «Колосок»                 </w:t>
            </w:r>
            <w:r>
              <w:rPr>
                <w:rFonts w:eastAsia="Calibri"/>
                <w:lang w:eastAsia="en-US"/>
              </w:rPr>
              <w:t xml:space="preserve">          </w:t>
            </w:r>
            <w:r w:rsidRPr="00AF614D">
              <w:rPr>
                <w:rFonts w:eastAsia="Calibri"/>
                <w:lang w:eastAsia="en-US"/>
              </w:rPr>
              <w:t>с. Ингарь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2E76" w14:textId="60CE4325" w:rsidR="001F044E" w:rsidRPr="004B00F8" w:rsidRDefault="0008504A" w:rsidP="001F044E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3 356 272,17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19EB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16ED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F044E" w14:paraId="2D902D99" w14:textId="77777777" w:rsidTr="0008504A">
        <w:trPr>
          <w:cantSplit/>
          <w:trHeight w:val="7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60994" w14:textId="77777777" w:rsidR="001F044E" w:rsidRDefault="001F044E" w:rsidP="001F044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414A" w14:textId="77777777" w:rsidR="001F044E" w:rsidRPr="00DC1F43" w:rsidRDefault="001F044E" w:rsidP="001F044E">
            <w:pPr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9B83" w14:textId="1C83640C" w:rsidR="001F044E" w:rsidRDefault="0008504A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3 188 458,56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C14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8403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F044E" w14:paraId="2C6717A4" w14:textId="77777777" w:rsidTr="006A1CE9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1D81" w14:textId="77777777" w:rsidR="001F044E" w:rsidRDefault="001F044E" w:rsidP="001F044E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85F4" w14:textId="77777777" w:rsidR="001F044E" w:rsidRPr="00DC1F43" w:rsidRDefault="001F044E" w:rsidP="001F044E">
            <w:pPr>
              <w:jc w:val="left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9BEF" w14:textId="60E8A3EC" w:rsidR="001F044E" w:rsidRDefault="0008504A" w:rsidP="001F044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167 813,61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05CE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6B7B" w14:textId="77777777" w:rsidR="001F044E" w:rsidRDefault="001F044E" w:rsidP="001F044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71FB2419" w14:textId="77777777" w:rsidTr="0008504A">
        <w:trPr>
          <w:cantSplit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FED73F" w14:textId="4E40F8AA" w:rsidR="0008504A" w:rsidRDefault="0008504A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1.4.3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4DAD" w14:textId="739537A9" w:rsidR="0008504A" w:rsidRDefault="0008504A" w:rsidP="0008504A">
            <w:pPr>
              <w:jc w:val="left"/>
              <w:rPr>
                <w:lang w:eastAsia="en-US"/>
              </w:rPr>
            </w:pPr>
            <w:r w:rsidRPr="00343D97">
              <w:rPr>
                <w:rFonts w:eastAsia="Calibri"/>
                <w:lang w:eastAsia="en-US"/>
              </w:rPr>
              <w:t xml:space="preserve">Капитальный </w:t>
            </w:r>
            <w:proofErr w:type="gramStart"/>
            <w:r w:rsidRPr="00343D97">
              <w:rPr>
                <w:rFonts w:eastAsia="Calibri"/>
                <w:lang w:eastAsia="en-US"/>
              </w:rPr>
              <w:t>ремонт  МКДОУ</w:t>
            </w:r>
            <w:proofErr w:type="gramEnd"/>
            <w:r w:rsidRPr="00343D97">
              <w:rPr>
                <w:rFonts w:eastAsia="Calibri"/>
                <w:lang w:eastAsia="en-US"/>
              </w:rPr>
              <w:t xml:space="preserve">   детский сад №</w:t>
            </w:r>
            <w:r>
              <w:rPr>
                <w:rFonts w:eastAsia="Calibri"/>
                <w:lang w:eastAsia="en-US"/>
              </w:rPr>
              <w:t>5</w:t>
            </w:r>
            <w:r w:rsidRPr="00343D9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343D97">
              <w:rPr>
                <w:rFonts w:eastAsia="Calibri"/>
                <w:lang w:eastAsia="en-US"/>
              </w:rPr>
              <w:t>г.Приволжска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ABC2" w14:textId="3BC0A853" w:rsidR="0008504A" w:rsidRPr="0008504A" w:rsidRDefault="0008504A" w:rsidP="0008504A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8504A">
              <w:rPr>
                <w:b/>
                <w:lang w:eastAsia="en-US"/>
              </w:rPr>
              <w:t>1 298 048,24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703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F724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7E9DC76C" w14:textId="77777777" w:rsidTr="0008504A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B5457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419C" w14:textId="1CFF611E" w:rsidR="0008504A" w:rsidRDefault="0008504A" w:rsidP="0008504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B365" w14:textId="41DF54AA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1 233 145,83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C99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A6E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01FB5AA2" w14:textId="77777777" w:rsidTr="006A1CE9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1DE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683" w14:textId="0C3D6D5B" w:rsidR="0008504A" w:rsidRDefault="0008504A" w:rsidP="0008504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A783" w14:textId="5AD756EB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64 902,41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A65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DDA2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5FCBA95E" w14:textId="77777777" w:rsidTr="006A1CE9">
        <w:trPr>
          <w:cantSplit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A80463" w14:textId="38562AA8" w:rsidR="0008504A" w:rsidRDefault="0008504A" w:rsidP="00537EA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537EA7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F3AB" w14:textId="77777777" w:rsidR="0008504A" w:rsidRPr="00166047" w:rsidRDefault="0008504A" w:rsidP="0008504A">
            <w:pPr>
              <w:jc w:val="left"/>
              <w:rPr>
                <w:rFonts w:eastAsia="Calibri"/>
                <w:shd w:val="clear" w:color="auto" w:fill="FFFFFF"/>
                <w:lang w:eastAsia="en-US"/>
              </w:rPr>
            </w:pPr>
            <w:r w:rsidRPr="00166047">
              <w:rPr>
                <w:rFonts w:eastAsia="Calibri"/>
                <w:shd w:val="clear" w:color="auto" w:fill="FFFFFF"/>
                <w:lang w:eastAsia="en-US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14:paraId="1ABD4287" w14:textId="57F4C18F" w:rsidR="0008504A" w:rsidRDefault="0008504A" w:rsidP="0008504A">
            <w:pPr>
              <w:jc w:val="left"/>
              <w:rPr>
                <w:lang w:eastAsia="en-US"/>
              </w:rPr>
            </w:pPr>
            <w:r w:rsidRPr="00166047">
              <w:rPr>
                <w:rFonts w:eastAsia="Calibri"/>
                <w:lang w:eastAsia="en-US"/>
              </w:rPr>
              <w:t>Устройство детской спортивной площадки, приобретение оборудования, инвентаря (в том числе спортивного) в МКДОУ детский сад   № 1 «С</w:t>
            </w:r>
            <w:r>
              <w:rPr>
                <w:rFonts w:eastAsia="Calibri"/>
                <w:lang w:eastAsia="en-US"/>
              </w:rPr>
              <w:t>казка</w:t>
            </w:r>
            <w:r w:rsidRPr="00166047">
              <w:rPr>
                <w:rFonts w:eastAsia="Calibri"/>
                <w:lang w:eastAsia="en-US"/>
              </w:rPr>
              <w:t>» г. Приволжска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F28F" w14:textId="22BADCF9" w:rsidR="0008504A" w:rsidRPr="0008504A" w:rsidRDefault="0008504A" w:rsidP="0008504A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08504A">
              <w:rPr>
                <w:rFonts w:eastAsia="Calibri"/>
                <w:b/>
                <w:lang w:eastAsia="en-US"/>
              </w:rPr>
              <w:t>3 473 684,22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36A8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BBA7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349E1CA6" w14:textId="77777777" w:rsidTr="006A1CE9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CABDB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410" w14:textId="77D5F9F9" w:rsidR="0008504A" w:rsidRDefault="0008504A" w:rsidP="0008504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4C0B" w14:textId="4B3498D8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3 473 684,22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20DA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49BF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09678E8E" w14:textId="77777777" w:rsidTr="006A1CE9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43D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EA05" w14:textId="4B78F243" w:rsidR="0008504A" w:rsidRDefault="0008504A" w:rsidP="0008504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B50E" w14:textId="184B7345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3 300 000,0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202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C474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44C869AF" w14:textId="77777777" w:rsidTr="006A1CE9">
        <w:trPr>
          <w:cantSplit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D2A" w14:textId="287906DC" w:rsidR="0008504A" w:rsidRDefault="00902100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1.5.1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EFDF" w14:textId="77777777" w:rsidR="0008504A" w:rsidRPr="00166047" w:rsidRDefault="0008504A" w:rsidP="0008504A">
            <w:pPr>
              <w:jc w:val="left"/>
              <w:rPr>
                <w:color w:val="2C2D2E"/>
                <w:shd w:val="clear" w:color="auto" w:fill="FFFFFF"/>
              </w:rPr>
            </w:pPr>
            <w:r w:rsidRPr="00166047">
              <w:rPr>
                <w:color w:val="2C2D2E"/>
                <w:shd w:val="clear" w:color="auto" w:fill="FFFFFF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14:paraId="49386B36" w14:textId="436D851D" w:rsidR="0008504A" w:rsidRDefault="0008504A" w:rsidP="0008504A">
            <w:pPr>
              <w:jc w:val="left"/>
              <w:rPr>
                <w:lang w:eastAsia="en-US"/>
              </w:rPr>
            </w:pPr>
            <w:r w:rsidRPr="006A1CE9">
              <w:rPr>
                <w:rFonts w:eastAsia="Calibri"/>
                <w:iCs/>
                <w:color w:val="2C2D2E"/>
                <w:shd w:val="clear" w:color="auto" w:fill="FFFFFF"/>
                <w:lang w:eastAsia="en-US"/>
              </w:rPr>
              <w:t>Устройство детской</w:t>
            </w:r>
            <w:r w:rsidRPr="006A1CE9">
              <w:rPr>
                <w:rFonts w:eastAsia="Calibri"/>
                <w:color w:val="2C2D2E"/>
                <w:shd w:val="clear" w:color="auto" w:fill="FFFFFF"/>
                <w:lang w:eastAsia="en-US"/>
              </w:rPr>
              <w:t> </w:t>
            </w:r>
            <w:r w:rsidRPr="006A1CE9">
              <w:rPr>
                <w:rFonts w:eastAsia="Calibri"/>
                <w:iCs/>
                <w:color w:val="2C2D2E"/>
                <w:shd w:val="clear" w:color="auto" w:fill="FFFFFF"/>
                <w:lang w:eastAsia="en-US"/>
              </w:rPr>
              <w:t>спортивной </w:t>
            </w:r>
            <w:r>
              <w:rPr>
                <w:rFonts w:eastAsia="Calibri"/>
                <w:iCs/>
                <w:color w:val="2C2D2E"/>
                <w:shd w:val="clear" w:color="auto" w:fill="FFFFFF"/>
                <w:lang w:eastAsia="en-US"/>
              </w:rPr>
              <w:t xml:space="preserve">        </w:t>
            </w:r>
            <w:proofErr w:type="gramStart"/>
            <w:r w:rsidRPr="006A1CE9">
              <w:rPr>
                <w:rFonts w:eastAsia="Calibri"/>
                <w:iCs/>
                <w:color w:val="2C2D2E"/>
                <w:shd w:val="clear" w:color="auto" w:fill="FFFFFF"/>
                <w:lang w:eastAsia="en-US"/>
              </w:rPr>
              <w:t xml:space="preserve">площадки,   </w:t>
            </w:r>
            <w:proofErr w:type="gramEnd"/>
            <w:r>
              <w:rPr>
                <w:rFonts w:eastAsia="Calibri"/>
                <w:iCs/>
                <w:color w:val="2C2D2E"/>
                <w:shd w:val="clear" w:color="auto" w:fill="FFFFFF"/>
                <w:lang w:eastAsia="en-US"/>
              </w:rPr>
              <w:t xml:space="preserve">         </w:t>
            </w:r>
            <w:r w:rsidRPr="006A1CE9">
              <w:rPr>
                <w:rFonts w:eastAsia="Calibri"/>
                <w:iCs/>
                <w:color w:val="2C2D2E"/>
                <w:shd w:val="clear" w:color="auto" w:fill="FFFFFF"/>
                <w:lang w:eastAsia="en-US"/>
              </w:rPr>
              <w:t>благоустройство территории, приобретение спортивного оборудования и инвентаря</w:t>
            </w:r>
            <w:r w:rsidRPr="006A1CE9">
              <w:rPr>
                <w:rFonts w:eastAsia="Calibri"/>
                <w:lang w:eastAsia="en-US"/>
              </w:rPr>
              <w:t xml:space="preserve"> в</w:t>
            </w:r>
            <w:r w:rsidRPr="00166047">
              <w:rPr>
                <w:rFonts w:eastAsia="Calibri"/>
                <w:lang w:eastAsia="en-US"/>
              </w:rPr>
              <w:t xml:space="preserve"> МКДОУ детский сад   № 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66047">
              <w:rPr>
                <w:rFonts w:eastAsia="Calibri"/>
                <w:lang w:eastAsia="en-US"/>
              </w:rPr>
              <w:t>«С</w:t>
            </w:r>
            <w:r>
              <w:rPr>
                <w:rFonts w:eastAsia="Calibri"/>
                <w:lang w:eastAsia="en-US"/>
              </w:rPr>
              <w:t>казка</w:t>
            </w:r>
            <w:r w:rsidRPr="00166047">
              <w:rPr>
                <w:rFonts w:eastAsia="Calibri"/>
                <w:lang w:eastAsia="en-US"/>
              </w:rPr>
              <w:t>» г. Приволжска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C020" w14:textId="2D0515C6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3 300 000,0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465F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6D93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7005763D" w14:textId="77777777" w:rsidTr="006A1CE9">
        <w:trPr>
          <w:cantSplit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2AC6" w14:textId="46090023" w:rsidR="0008504A" w:rsidRDefault="00902100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1.5.2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FA01" w14:textId="77777777" w:rsidR="0008504A" w:rsidRPr="006A1CE9" w:rsidRDefault="0008504A" w:rsidP="0008504A">
            <w:pPr>
              <w:jc w:val="left"/>
              <w:rPr>
                <w:color w:val="2C2D2E"/>
                <w:shd w:val="clear" w:color="auto" w:fill="FFFFFF"/>
              </w:rPr>
            </w:pPr>
            <w:r w:rsidRPr="006A1CE9">
              <w:rPr>
                <w:color w:val="2C2D2E"/>
                <w:shd w:val="clear" w:color="auto" w:fill="FFFFFF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14:paraId="407CF798" w14:textId="77777777" w:rsidR="0008504A" w:rsidRPr="006A1CE9" w:rsidRDefault="0008504A" w:rsidP="0008504A">
            <w:pPr>
              <w:jc w:val="left"/>
              <w:rPr>
                <w:color w:val="2C2D2E"/>
                <w:shd w:val="clear" w:color="auto" w:fill="FFFFFF"/>
              </w:rPr>
            </w:pPr>
            <w:proofErr w:type="spellStart"/>
            <w:r w:rsidRPr="006A1CE9">
              <w:rPr>
                <w:color w:val="2C2D2E"/>
                <w:shd w:val="clear" w:color="auto" w:fill="FFFFFF"/>
              </w:rPr>
              <w:t>Софинансирование</w:t>
            </w:r>
            <w:proofErr w:type="spellEnd"/>
            <w:r w:rsidRPr="006A1CE9">
              <w:rPr>
                <w:color w:val="2C2D2E"/>
                <w:shd w:val="clear" w:color="auto" w:fill="FFFFFF"/>
              </w:rPr>
              <w:t xml:space="preserve"> районного бюджета</w:t>
            </w:r>
          </w:p>
          <w:p w14:paraId="10F4E3B8" w14:textId="468720AE" w:rsidR="0008504A" w:rsidRDefault="0008504A" w:rsidP="0008504A">
            <w:pPr>
              <w:jc w:val="left"/>
              <w:rPr>
                <w:lang w:eastAsia="en-US"/>
              </w:rPr>
            </w:pPr>
            <w:r w:rsidRPr="006A1CE9">
              <w:rPr>
                <w:rFonts w:eastAsia="Calibri"/>
                <w:iCs/>
                <w:color w:val="2C2D2E"/>
                <w:shd w:val="clear" w:color="auto" w:fill="FFFFFF"/>
                <w:lang w:eastAsia="en-US"/>
              </w:rPr>
              <w:t>Устройство детской</w:t>
            </w:r>
            <w:r w:rsidRPr="006A1CE9">
              <w:rPr>
                <w:rFonts w:eastAsia="Calibri"/>
                <w:color w:val="2C2D2E"/>
                <w:shd w:val="clear" w:color="auto" w:fill="FFFFFF"/>
                <w:lang w:eastAsia="en-US"/>
              </w:rPr>
              <w:t> </w:t>
            </w:r>
            <w:r w:rsidRPr="006A1CE9">
              <w:rPr>
                <w:rFonts w:eastAsia="Calibri"/>
                <w:iCs/>
                <w:color w:val="2C2D2E"/>
                <w:shd w:val="clear" w:color="auto" w:fill="FFFFFF"/>
                <w:lang w:eastAsia="en-US"/>
              </w:rPr>
              <w:t>спортивной </w:t>
            </w:r>
            <w:r>
              <w:rPr>
                <w:rFonts w:eastAsia="Calibri"/>
                <w:iCs/>
                <w:color w:val="2C2D2E"/>
                <w:shd w:val="clear" w:color="auto" w:fill="FFFFFF"/>
                <w:lang w:eastAsia="en-US"/>
              </w:rPr>
              <w:t xml:space="preserve">        </w:t>
            </w:r>
            <w:proofErr w:type="gramStart"/>
            <w:r w:rsidRPr="006A1CE9">
              <w:rPr>
                <w:rFonts w:eastAsia="Calibri"/>
                <w:iCs/>
                <w:color w:val="2C2D2E"/>
                <w:shd w:val="clear" w:color="auto" w:fill="FFFFFF"/>
                <w:lang w:eastAsia="en-US"/>
              </w:rPr>
              <w:t xml:space="preserve">площадки,   </w:t>
            </w:r>
            <w:proofErr w:type="gramEnd"/>
            <w:r>
              <w:rPr>
                <w:rFonts w:eastAsia="Calibri"/>
                <w:iCs/>
                <w:color w:val="2C2D2E"/>
                <w:shd w:val="clear" w:color="auto" w:fill="FFFFFF"/>
                <w:lang w:eastAsia="en-US"/>
              </w:rPr>
              <w:t xml:space="preserve">         </w:t>
            </w:r>
            <w:r w:rsidRPr="006A1CE9">
              <w:rPr>
                <w:rFonts w:eastAsia="Calibri"/>
                <w:iCs/>
                <w:color w:val="2C2D2E"/>
                <w:shd w:val="clear" w:color="auto" w:fill="FFFFFF"/>
                <w:lang w:eastAsia="en-US"/>
              </w:rPr>
              <w:t>благоустройство территории, приобретение спортивного оборудования и инвентаря</w:t>
            </w:r>
            <w:r w:rsidRPr="006A1CE9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в МКДОУ детский сад   № 1</w:t>
            </w:r>
            <w:r w:rsidRPr="006A1CE9">
              <w:rPr>
                <w:rFonts w:eastAsia="Calibri"/>
                <w:lang w:eastAsia="en-US"/>
              </w:rPr>
              <w:t xml:space="preserve"> «С</w:t>
            </w:r>
            <w:r>
              <w:rPr>
                <w:rFonts w:eastAsia="Calibri"/>
                <w:lang w:eastAsia="en-US"/>
              </w:rPr>
              <w:t>казка</w:t>
            </w:r>
            <w:r w:rsidRPr="006A1CE9">
              <w:rPr>
                <w:rFonts w:eastAsia="Calibri"/>
                <w:lang w:eastAsia="en-US"/>
              </w:rPr>
              <w:t>» г. Приволжска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D201" w14:textId="771A723C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173 684,22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20C4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615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119E4E16" w14:textId="77777777" w:rsidTr="006A1CE9">
        <w:trPr>
          <w:cantSplit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CD91" w14:textId="4ABC6DFF" w:rsidR="0008504A" w:rsidRDefault="0008504A" w:rsidP="00537EA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 w:rsidR="00537EA7">
              <w:rPr>
                <w:lang w:eastAsia="en-US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FE01" w14:textId="05A79DBB" w:rsidR="0008504A" w:rsidRPr="006A1CE9" w:rsidRDefault="0008504A" w:rsidP="0008504A">
            <w:pPr>
              <w:jc w:val="left"/>
              <w:rPr>
                <w:color w:val="2C2D2E"/>
                <w:shd w:val="clear" w:color="auto" w:fill="FFFFFF"/>
              </w:rPr>
            </w:pPr>
            <w:r w:rsidRPr="00792AC0">
              <w:rPr>
                <w:color w:val="2C2D2E"/>
                <w:shd w:val="clear" w:color="auto" w:fill="FFFFFF"/>
              </w:rPr>
              <w:t xml:space="preserve">  Финансовое обеспечение расходных обязательств, связанных с о</w:t>
            </w:r>
            <w:r>
              <w:rPr>
                <w:color w:val="2C2D2E"/>
                <w:shd w:val="clear" w:color="auto" w:fill="FFFFFF"/>
              </w:rPr>
              <w:t>с</w:t>
            </w:r>
            <w:r w:rsidRPr="00792AC0">
              <w:rPr>
                <w:color w:val="2C2D2E"/>
                <w:shd w:val="clear" w:color="auto" w:fill="FFFFFF"/>
              </w:rPr>
              <w:t>вобождением от родительской платы за при</w:t>
            </w:r>
            <w:r>
              <w:rPr>
                <w:color w:val="2C2D2E"/>
                <w:shd w:val="clear" w:color="auto" w:fill="FFFFFF"/>
              </w:rPr>
              <w:t>с</w:t>
            </w:r>
            <w:r w:rsidRPr="00792AC0">
              <w:rPr>
                <w:color w:val="2C2D2E"/>
                <w:shd w:val="clear" w:color="auto" w:fill="FFFFFF"/>
              </w:rPr>
              <w:t>мотр и уход в муниципальных образовательных организациях, реализующих образовательную программу дошкольного образования, за детьми из многодетных семей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D65" w14:textId="16C9AD28" w:rsidR="0008504A" w:rsidRDefault="00571318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2 471 021,0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E26" w14:textId="7002E4BC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3 136 500,0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C535" w14:textId="24938855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3 136 500,0</w:t>
            </w:r>
          </w:p>
        </w:tc>
      </w:tr>
      <w:tr w:rsidR="00902100" w14:paraId="3328942B" w14:textId="77777777" w:rsidTr="006A1CE9">
        <w:trPr>
          <w:cantSplit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901D" w14:textId="36C90712" w:rsidR="00902100" w:rsidRDefault="00902100" w:rsidP="00537EA7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1.7.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9A81" w14:textId="62577AC4" w:rsidR="00902100" w:rsidRPr="00792AC0" w:rsidRDefault="00902100" w:rsidP="0008504A">
            <w:pPr>
              <w:jc w:val="left"/>
              <w:rPr>
                <w:color w:val="2C2D2E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Расходы </w:t>
            </w:r>
            <w:r w:rsidRPr="001B463A">
              <w:t>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04FB" w14:textId="27E17C0C" w:rsidR="00902100" w:rsidRDefault="00902100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1 020 000,0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DAE9" w14:textId="32AF323F" w:rsidR="00902100" w:rsidRDefault="00902100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12A7" w14:textId="1476B135" w:rsidR="00902100" w:rsidRDefault="00902100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840 000,0</w:t>
            </w:r>
          </w:p>
        </w:tc>
      </w:tr>
      <w:tr w:rsidR="0008504A" w14:paraId="35748375" w14:textId="77777777" w:rsidTr="006A1CE9">
        <w:trPr>
          <w:cantSplit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ACC6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D244" w14:textId="77777777" w:rsidR="0008504A" w:rsidRDefault="0008504A" w:rsidP="0008504A">
            <w:pPr>
              <w:spacing w:line="254" w:lineRule="auto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Основное мероприятие «Развитие общего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63B" w14:textId="0102D315" w:rsidR="0008504A" w:rsidRDefault="0077373F" w:rsidP="0008504A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313 09</w:t>
            </w:r>
            <w:r w:rsidR="00571318">
              <w:rPr>
                <w:b/>
                <w:lang w:eastAsia="en-US"/>
              </w:rPr>
              <w:t>3 983,94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22DF" w14:textId="055E77A2" w:rsidR="0008504A" w:rsidRDefault="00571318" w:rsidP="0090210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261 122 950,85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8BF8" w14:textId="54FFA3F3" w:rsidR="0008504A" w:rsidRDefault="0008504A" w:rsidP="00902100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902100">
              <w:rPr>
                <w:b/>
                <w:lang w:eastAsia="en-US"/>
              </w:rPr>
              <w:t>89</w:t>
            </w:r>
            <w:r>
              <w:rPr>
                <w:b/>
                <w:lang w:eastAsia="en-US"/>
              </w:rPr>
              <w:t> 568 870,24</w:t>
            </w:r>
          </w:p>
        </w:tc>
      </w:tr>
      <w:tr w:rsidR="00571318" w14:paraId="665242AA" w14:textId="77777777" w:rsidTr="006A1CE9">
        <w:trPr>
          <w:cantSplit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FB97" w14:textId="77777777" w:rsidR="00571318" w:rsidRDefault="00571318" w:rsidP="00571318">
            <w:pPr>
              <w:widowControl/>
              <w:autoSpaceDE/>
              <w:autoSpaceDN/>
              <w:adjustRightInd/>
              <w:spacing w:line="256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B2C3" w14:textId="77777777" w:rsidR="00571318" w:rsidRDefault="00571318" w:rsidP="00571318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B3B1" w14:textId="168BEE8E" w:rsidR="00571318" w:rsidRPr="00571318" w:rsidRDefault="00571318" w:rsidP="00571318">
            <w:pPr>
              <w:spacing w:line="256" w:lineRule="auto"/>
              <w:jc w:val="center"/>
              <w:rPr>
                <w:bCs/>
                <w:lang w:eastAsia="en-US"/>
              </w:rPr>
            </w:pPr>
            <w:r w:rsidRPr="00571318">
              <w:rPr>
                <w:lang w:eastAsia="en-US"/>
              </w:rPr>
              <w:t>313 </w:t>
            </w:r>
            <w:r w:rsidR="0077373F">
              <w:rPr>
                <w:lang w:eastAsia="en-US"/>
              </w:rPr>
              <w:t>09</w:t>
            </w:r>
            <w:r w:rsidRPr="00571318">
              <w:rPr>
                <w:lang w:eastAsia="en-US"/>
              </w:rPr>
              <w:t>3 983,94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068" w14:textId="691283DD" w:rsidR="00571318" w:rsidRPr="00571318" w:rsidRDefault="00571318" w:rsidP="00571318">
            <w:pPr>
              <w:spacing w:line="256" w:lineRule="auto"/>
              <w:jc w:val="center"/>
              <w:rPr>
                <w:lang w:eastAsia="en-US"/>
              </w:rPr>
            </w:pPr>
            <w:r w:rsidRPr="00571318">
              <w:rPr>
                <w:lang w:eastAsia="en-US"/>
              </w:rPr>
              <w:t>261 122 950,85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849D" w14:textId="7B5F5AAB" w:rsidR="00571318" w:rsidRPr="00902100" w:rsidRDefault="00571318" w:rsidP="00571318">
            <w:pPr>
              <w:spacing w:line="256" w:lineRule="auto"/>
              <w:jc w:val="center"/>
              <w:rPr>
                <w:lang w:eastAsia="en-US"/>
              </w:rPr>
            </w:pPr>
            <w:r w:rsidRPr="00902100">
              <w:rPr>
                <w:lang w:eastAsia="en-US"/>
              </w:rPr>
              <w:t>289 568 870,24</w:t>
            </w:r>
          </w:p>
        </w:tc>
      </w:tr>
      <w:tr w:rsidR="0008504A" w14:paraId="4762D6C1" w14:textId="77777777" w:rsidTr="006A1CE9">
        <w:trPr>
          <w:cantSplit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6678" w14:textId="77777777" w:rsidR="0008504A" w:rsidRDefault="0008504A" w:rsidP="0008504A">
            <w:pPr>
              <w:widowControl/>
              <w:autoSpaceDE/>
              <w:autoSpaceDN/>
              <w:adjustRightInd/>
              <w:spacing w:line="256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0D50" w14:textId="77777777" w:rsidR="0008504A" w:rsidRPr="004B00F8" w:rsidRDefault="0008504A" w:rsidP="0008504A">
            <w:pPr>
              <w:spacing w:line="254" w:lineRule="auto"/>
              <w:jc w:val="left"/>
              <w:rPr>
                <w:lang w:eastAsia="en-US"/>
              </w:rPr>
            </w:pPr>
            <w:r w:rsidRPr="004B00F8"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C2D9" w14:textId="15CD7133" w:rsidR="0008504A" w:rsidRPr="004B00F8" w:rsidRDefault="00571318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241 960 487,85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ABA" w14:textId="7471FED6" w:rsidR="0008504A" w:rsidRPr="004B00F8" w:rsidRDefault="0008504A" w:rsidP="0090210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902100">
              <w:rPr>
                <w:lang w:eastAsia="en-US"/>
              </w:rPr>
              <w:t>5</w:t>
            </w:r>
            <w:r>
              <w:rPr>
                <w:lang w:eastAsia="en-US"/>
              </w:rPr>
              <w:t> 193 280,45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39D7" w14:textId="3F0EFF6C" w:rsidR="0008504A" w:rsidRPr="004B00F8" w:rsidRDefault="0008504A" w:rsidP="00902100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902100">
              <w:rPr>
                <w:lang w:eastAsia="en-US"/>
              </w:rPr>
              <w:t>39</w:t>
            </w:r>
            <w:r>
              <w:rPr>
                <w:lang w:eastAsia="en-US"/>
              </w:rPr>
              <w:t> 104 336,73</w:t>
            </w:r>
          </w:p>
        </w:tc>
      </w:tr>
      <w:tr w:rsidR="0008504A" w14:paraId="0BF73637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884D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B1CF" w14:textId="77777777" w:rsidR="0008504A" w:rsidRDefault="0008504A" w:rsidP="0008504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образовательных организаций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91C" w14:textId="259176BA" w:rsidR="0008504A" w:rsidRDefault="00571318" w:rsidP="00085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68 101 248,77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9B21" w14:textId="2DE1B6C7" w:rsidR="0008504A" w:rsidRDefault="00571318" w:rsidP="00085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51 055 895,40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0074" w14:textId="44159B2A" w:rsidR="0008504A" w:rsidRDefault="002C432C" w:rsidP="00085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43 796 053,19</w:t>
            </w:r>
          </w:p>
        </w:tc>
      </w:tr>
      <w:tr w:rsidR="002C432C" w14:paraId="3583FCE4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EB5" w14:textId="77777777" w:rsidR="002C432C" w:rsidRDefault="002C432C" w:rsidP="000850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E23" w14:textId="2A435665" w:rsidR="002C432C" w:rsidRDefault="002C432C" w:rsidP="0008504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A05" w14:textId="77777777" w:rsidR="002C432C" w:rsidRDefault="002C432C" w:rsidP="0008504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2B1" w14:textId="77777777" w:rsidR="002C432C" w:rsidRDefault="002C432C" w:rsidP="0008504A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5A53" w14:textId="77777777" w:rsidR="002C432C" w:rsidRDefault="002C432C" w:rsidP="0008504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8504A" w14:paraId="5FE2C79B" w14:textId="77777777" w:rsidTr="002C432C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87D1" w14:textId="1324C01D" w:rsidR="0008504A" w:rsidRDefault="002C432C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1A5E" w14:textId="77777777" w:rsidR="0008504A" w:rsidRDefault="0008504A" w:rsidP="0008504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муниципальной услуги «Организация питания», «Организация подвоза школьников к месту учебы»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5FE3" w14:textId="47E1BFAE" w:rsidR="0008504A" w:rsidRDefault="00571318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14 356 409,63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7C34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10 041 963,22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B0BB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15 767 599,02</w:t>
            </w:r>
          </w:p>
        </w:tc>
      </w:tr>
      <w:tr w:rsidR="0008504A" w14:paraId="65F315F3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C60" w14:textId="03EAC379" w:rsidR="0008504A" w:rsidRDefault="002C432C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2.1.2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4487" w14:textId="26423E7E" w:rsidR="0008504A" w:rsidRDefault="0008504A" w:rsidP="0008504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Субсидия на иные цели. Приобретение 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A49D" w14:textId="191EE933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3 997 304,0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165D" w14:textId="1452B77E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3 863 184,0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D3C" w14:textId="1EA74555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3 189 840,0</w:t>
            </w:r>
          </w:p>
        </w:tc>
      </w:tr>
      <w:tr w:rsidR="002C432C" w14:paraId="185EBC35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6B6" w14:textId="0566F1C8" w:rsidR="002C432C" w:rsidRDefault="002C432C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2.1.3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75D3" w14:textId="28687959" w:rsidR="002C432C" w:rsidRDefault="002C432C" w:rsidP="0008504A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Субсидия на иные цели. Ремонт транспортных средств, приобретение запасных частей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418" w14:textId="6D9F16B6" w:rsidR="002C432C" w:rsidRDefault="002C432C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1 500 000,0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31C3" w14:textId="0B37467F" w:rsidR="002C432C" w:rsidRDefault="002C432C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AED4" w14:textId="62982BB5" w:rsidR="002C432C" w:rsidRDefault="002C432C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8504A" w14:paraId="258B9DEF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5EB3" w14:textId="77219107" w:rsidR="0008504A" w:rsidRDefault="0008504A" w:rsidP="002C43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2C432C">
              <w:rPr>
                <w:lang w:eastAsia="en-US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C742" w14:textId="77777777" w:rsidR="0008504A" w:rsidRPr="00732C04" w:rsidRDefault="0008504A" w:rsidP="0008504A">
            <w:pPr>
              <w:jc w:val="left"/>
              <w:rPr>
                <w:sz w:val="22"/>
                <w:szCs w:val="22"/>
                <w:lang w:eastAsia="en-US"/>
              </w:rPr>
            </w:pPr>
            <w:r w:rsidRPr="00732C04">
              <w:rPr>
                <w:sz w:val="22"/>
                <w:szCs w:val="22"/>
                <w:lang w:eastAsia="en-US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образовательных организациях, включая расходы на оплату труда, на учебники и учебно-наглядные пособия, технические средства обучения, игры, игрушки (за исключением расходов на содержание зданий и оплату коммунальных услуг)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45F" w14:textId="6EA5C351" w:rsidR="0008504A" w:rsidRDefault="00571318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87 073 376,0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E621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86 260 844,0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602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86 260 844,0</w:t>
            </w:r>
          </w:p>
        </w:tc>
      </w:tr>
      <w:tr w:rsidR="0008504A" w14:paraId="13320E36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02E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40D" w14:textId="77777777" w:rsidR="0008504A" w:rsidRPr="000C3C3C" w:rsidRDefault="0008504A" w:rsidP="0008504A">
            <w:pPr>
              <w:jc w:val="left"/>
              <w:rPr>
                <w:sz w:val="22"/>
                <w:szCs w:val="22"/>
                <w:lang w:eastAsia="en-US"/>
              </w:rPr>
            </w:pPr>
            <w:r w:rsidRPr="000C3C3C">
              <w:rPr>
                <w:sz w:val="22"/>
                <w:szCs w:val="22"/>
                <w:lang w:eastAsia="en-US"/>
              </w:rPr>
              <w:t xml:space="preserve">Возмещение затрат на получение общедоступного и бесплатного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</w:t>
            </w:r>
          </w:p>
          <w:p w14:paraId="79BE93ED" w14:textId="77777777" w:rsidR="0008504A" w:rsidRDefault="0008504A" w:rsidP="0008504A">
            <w:pPr>
              <w:jc w:val="left"/>
              <w:rPr>
                <w:lang w:eastAsia="en-US"/>
              </w:rPr>
            </w:pPr>
            <w:r w:rsidRPr="000C3C3C">
              <w:rPr>
                <w:sz w:val="22"/>
                <w:szCs w:val="22"/>
                <w:lang w:eastAsia="en-US"/>
              </w:rPr>
              <w:t>программам, включая расходы на оплату труда, на учебники и учебно-наглядные пособия, технические средства обучения, игры, игрушки (за исключением расходов на содержание зданий и оплату коммунальных услуг)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D8F2" w14:textId="6C1B9038" w:rsidR="0008504A" w:rsidRDefault="0008504A" w:rsidP="0057131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71318">
              <w:rPr>
                <w:lang w:eastAsia="en-US"/>
              </w:rPr>
              <w:t> 905 426,17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7A7B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1 886 573,0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8DDD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1 886 573,0</w:t>
            </w:r>
          </w:p>
        </w:tc>
      </w:tr>
      <w:tr w:rsidR="0008504A" w14:paraId="03524C06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E691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FDF4" w14:textId="77777777" w:rsidR="0008504A" w:rsidRPr="00896595" w:rsidRDefault="0008504A" w:rsidP="0008504A">
            <w:pPr>
              <w:ind w:left="0"/>
              <w:jc w:val="left"/>
              <w:rPr>
                <w:color w:val="000000"/>
                <w:lang w:eastAsia="en-US"/>
              </w:rPr>
            </w:pPr>
            <w:r w:rsidRPr="00896595">
              <w:rPr>
                <w:rFonts w:eastAsia="Calibri"/>
                <w:lang w:eastAsia="en-US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32BC" w14:textId="42CF05A2" w:rsidR="0008504A" w:rsidRDefault="00571318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13 527 780,0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6DF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7 343 280,0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640E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7 421 400,0</w:t>
            </w:r>
          </w:p>
        </w:tc>
      </w:tr>
      <w:tr w:rsidR="0008504A" w14:paraId="633B9019" w14:textId="77777777" w:rsidTr="00C455E7">
        <w:trPr>
          <w:cantSplit/>
          <w:trHeight w:val="165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B3AFB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5687" w14:textId="77777777" w:rsidR="0008504A" w:rsidRDefault="0008504A" w:rsidP="0008504A">
            <w:pPr>
              <w:ind w:left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2B03" w14:textId="78AB0B09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12 164 251,16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297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12 293 240,61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F43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12 124 741,45</w:t>
            </w:r>
          </w:p>
        </w:tc>
      </w:tr>
      <w:tr w:rsidR="0008504A" w14:paraId="35E309E5" w14:textId="77777777" w:rsidTr="00EC715A">
        <w:trPr>
          <w:cantSplit/>
          <w:trHeight w:val="27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A02B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66F7" w14:textId="095DF9F8" w:rsidR="0008504A" w:rsidRDefault="0008504A" w:rsidP="0008504A">
            <w:pPr>
              <w:ind w:left="0"/>
              <w:jc w:val="left"/>
              <w:rPr>
                <w:color w:val="000000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E74D" w14:textId="485829E9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12 164 251,16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916" w14:textId="257EA84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12 293 240,61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B8BD" w14:textId="070A7BE5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12 124 741,45</w:t>
            </w:r>
          </w:p>
        </w:tc>
      </w:tr>
      <w:tr w:rsidR="0008504A" w14:paraId="31A8D8C5" w14:textId="77777777" w:rsidTr="00EC715A">
        <w:trPr>
          <w:cantSplit/>
          <w:trHeight w:val="53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83DE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AE5F" w14:textId="754B5DF5" w:rsidR="0008504A" w:rsidRDefault="0008504A" w:rsidP="0008504A">
            <w:pPr>
              <w:ind w:left="0"/>
              <w:jc w:val="left"/>
              <w:rPr>
                <w:color w:val="000000"/>
              </w:rPr>
            </w:pPr>
            <w:r w:rsidRPr="004B00F8"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3A5E" w14:textId="72DF8AD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12 119 600,0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0967" w14:textId="58B2B1D6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12 235 284,0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BC8" w14:textId="32502314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12 061 261,13</w:t>
            </w:r>
          </w:p>
        </w:tc>
      </w:tr>
      <w:tr w:rsidR="0008504A" w14:paraId="45B6DC71" w14:textId="77777777" w:rsidTr="006A1CE9">
        <w:trPr>
          <w:cantSplit/>
          <w:trHeight w:val="16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0936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5FAB" w14:textId="77777777" w:rsidR="0008504A" w:rsidRPr="00DC1F43" w:rsidRDefault="0008504A" w:rsidP="0008504A">
            <w:pPr>
              <w:widowControl/>
              <w:autoSpaceDE/>
              <w:autoSpaceDN/>
              <w:adjustRightInd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DC1F43">
              <w:rPr>
                <w:sz w:val="20"/>
                <w:szCs w:val="20"/>
              </w:rPr>
              <w:t xml:space="preserve">Субвенция </w:t>
            </w:r>
            <w:r w:rsidRPr="00DC1F43">
              <w:rPr>
                <w:rFonts w:eastAsia="Calibri"/>
                <w:sz w:val="20"/>
                <w:szCs w:val="20"/>
                <w:lang w:eastAsia="en-US"/>
              </w:rPr>
              <w:t xml:space="preserve">бюджетам муниципальных районов и городских округов Ивановской области на осуществление переданных полномочий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«О воинской обязанности и военной службе» или заключивших контакт о добровольном содействии в выполнении задач, возложенных на Вооруженные Силы Российской Федерации, сотрудников уголовно-исполнительной системы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11F" w14:textId="53F99E3D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327 698,80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0F78" w14:textId="3C34F16C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340 782,0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6D4D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353 290,60</w:t>
            </w:r>
          </w:p>
        </w:tc>
      </w:tr>
      <w:tr w:rsidR="0008504A" w14:paraId="0D2675FC" w14:textId="77777777" w:rsidTr="006A1CE9">
        <w:trPr>
          <w:cantSplit/>
          <w:trHeight w:val="16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C11B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EB6C" w14:textId="77777777" w:rsidR="0008504A" w:rsidRPr="00DC1F43" w:rsidRDefault="0008504A" w:rsidP="0008504A">
            <w:pPr>
              <w:widowControl/>
              <w:autoSpaceDE/>
              <w:autoSpaceDN/>
              <w:adjustRightInd/>
              <w:ind w:left="0"/>
              <w:jc w:val="left"/>
              <w:rPr>
                <w:sz w:val="20"/>
                <w:szCs w:val="20"/>
              </w:rPr>
            </w:pPr>
            <w:r w:rsidRPr="00A40CFF">
              <w:t>Региональное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</w:t>
            </w:r>
            <w:r>
              <w:t xml:space="preserve"> образования</w:t>
            </w:r>
            <w:r w:rsidRPr="00A40CFF">
              <w:t>, образовательные программы основного общего</w:t>
            </w:r>
            <w:r>
              <w:t xml:space="preserve"> образования</w:t>
            </w:r>
            <w:r w:rsidRPr="00A40CFF">
              <w:t xml:space="preserve">, образовательные программы </w:t>
            </w:r>
            <w:r>
              <w:t xml:space="preserve">среднего </w:t>
            </w:r>
            <w:r w:rsidRPr="00A40CFF">
              <w:t>общего</w:t>
            </w:r>
            <w:r>
              <w:t xml:space="preserve">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5412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4 452 840,0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F51A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4 405 968,0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9FC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4 405 968,0</w:t>
            </w:r>
          </w:p>
        </w:tc>
      </w:tr>
      <w:tr w:rsidR="0008504A" w14:paraId="6AD488D5" w14:textId="77777777" w:rsidTr="006A1CE9">
        <w:trPr>
          <w:cantSplit/>
          <w:trHeight w:val="23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90B6F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4E5A" w14:textId="77777777" w:rsidR="0008504A" w:rsidRDefault="0008504A" w:rsidP="0008504A">
            <w:pPr>
              <w:rPr>
                <w:rFonts w:eastAsia="Calibri"/>
                <w:shd w:val="clear" w:color="auto" w:fill="FFFFFF"/>
              </w:rPr>
            </w:pPr>
            <w:r w:rsidRPr="0041385C">
              <w:rPr>
                <w:rFonts w:eastAsia="Calibri"/>
                <w:shd w:val="clear" w:color="auto" w:fill="FFFFFF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14:paraId="2B32D945" w14:textId="77777777" w:rsidR="0008504A" w:rsidRPr="00145682" w:rsidRDefault="0008504A" w:rsidP="0008504A">
            <w:pPr>
              <w:widowControl/>
              <w:autoSpaceDE/>
              <w:autoSpaceDN/>
              <w:adjustRightInd/>
              <w:ind w:left="0"/>
              <w:jc w:val="left"/>
              <w:rPr>
                <w:bCs/>
                <w:highlight w:val="yellow"/>
                <w:lang w:eastAsia="en-US"/>
              </w:rPr>
            </w:pPr>
            <w:r w:rsidRPr="004351FF">
              <w:rPr>
                <w:szCs w:val="22"/>
              </w:rPr>
              <w:t xml:space="preserve">Муниципальное казённое общеобразовательное учреждение </w:t>
            </w:r>
            <w:proofErr w:type="spellStart"/>
            <w:r>
              <w:rPr>
                <w:szCs w:val="22"/>
              </w:rPr>
              <w:t>Толпыгинская</w:t>
            </w:r>
            <w:proofErr w:type="spellEnd"/>
            <w:r>
              <w:rPr>
                <w:szCs w:val="22"/>
              </w:rPr>
              <w:t xml:space="preserve"> </w:t>
            </w:r>
            <w:r w:rsidRPr="004351FF">
              <w:rPr>
                <w:szCs w:val="22"/>
              </w:rPr>
              <w:t xml:space="preserve">основная школа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E83C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421 052,63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1A2B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AB55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0335D245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252FB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DE9" w14:textId="77777777" w:rsidR="0008504A" w:rsidRPr="00145682" w:rsidRDefault="0008504A" w:rsidP="0008504A">
            <w:pPr>
              <w:widowControl/>
              <w:autoSpaceDE/>
              <w:autoSpaceDN/>
              <w:adjustRightInd/>
              <w:ind w:left="0"/>
              <w:jc w:val="left"/>
              <w:rPr>
                <w:bCs/>
                <w:highlight w:val="yellow"/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BEAF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421 052,63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DA7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7D7C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2DDC7014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05AD6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9F4E" w14:textId="77777777" w:rsidR="0008504A" w:rsidRPr="00145682" w:rsidRDefault="0008504A" w:rsidP="0008504A">
            <w:pPr>
              <w:widowControl/>
              <w:autoSpaceDE/>
              <w:autoSpaceDN/>
              <w:adjustRightInd/>
              <w:ind w:left="0"/>
              <w:jc w:val="left"/>
              <w:rPr>
                <w:bCs/>
                <w:highlight w:val="yellow"/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2D5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3A5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E89B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4B5DFB70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48D13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BA1" w14:textId="77777777" w:rsidR="0008504A" w:rsidRDefault="0008504A" w:rsidP="0008504A">
            <w:pPr>
              <w:rPr>
                <w:rFonts w:eastAsia="Calibri"/>
                <w:shd w:val="clear" w:color="auto" w:fill="FFFFFF"/>
              </w:rPr>
            </w:pPr>
            <w:r w:rsidRPr="0041385C">
              <w:rPr>
                <w:rFonts w:eastAsia="Calibri"/>
                <w:shd w:val="clear" w:color="auto" w:fill="FFFFFF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14:paraId="0C160E5B" w14:textId="77777777" w:rsidR="0008504A" w:rsidRDefault="0008504A" w:rsidP="0008504A">
            <w:pPr>
              <w:widowControl/>
              <w:autoSpaceDE/>
              <w:autoSpaceDN/>
              <w:adjustRightInd/>
              <w:ind w:left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7BBF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1B31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13F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08504A" w14:paraId="249F5CA6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D173" w14:textId="77777777" w:rsidR="0008504A" w:rsidRDefault="0008504A" w:rsidP="0008504A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19D8" w14:textId="77777777" w:rsidR="0008504A" w:rsidRDefault="0008504A" w:rsidP="0008504A">
            <w:pPr>
              <w:rPr>
                <w:rFonts w:eastAsia="Calibri"/>
                <w:shd w:val="clear" w:color="auto" w:fill="FFFFFF"/>
              </w:rPr>
            </w:pPr>
            <w:r w:rsidRPr="0041385C">
              <w:rPr>
                <w:rFonts w:eastAsia="Calibri"/>
                <w:shd w:val="clear" w:color="auto" w:fill="FFFFFF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14:paraId="3E77510E" w14:textId="77777777" w:rsidR="0008504A" w:rsidRDefault="0008504A" w:rsidP="0008504A">
            <w:pPr>
              <w:widowControl/>
              <w:autoSpaceDE/>
              <w:autoSpaceDN/>
              <w:adjustRightInd/>
              <w:ind w:left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5AE9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21 052,63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416F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048" w14:textId="77777777" w:rsidR="0008504A" w:rsidRDefault="0008504A" w:rsidP="0008504A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6FE06303" w14:textId="77777777" w:rsidTr="00246929">
        <w:trPr>
          <w:cantSplit/>
          <w:trHeight w:val="234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72A706" w14:textId="47D6AF4B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CF02" w14:textId="77777777" w:rsidR="0019422C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41385C">
              <w:rPr>
                <w:rFonts w:eastAsia="Calibri"/>
                <w:shd w:val="clear" w:color="auto" w:fill="FFFFFF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14:paraId="247E604E" w14:textId="677EF546" w:rsidR="0019422C" w:rsidRPr="0041385C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4351FF">
              <w:rPr>
                <w:szCs w:val="22"/>
              </w:rPr>
              <w:t xml:space="preserve">Муниципальное казённое общеобразовательное учреждение </w:t>
            </w:r>
            <w:proofErr w:type="gramStart"/>
            <w:r>
              <w:rPr>
                <w:szCs w:val="22"/>
              </w:rPr>
              <w:t xml:space="preserve">Рождественская  </w:t>
            </w:r>
            <w:r w:rsidRPr="004351FF">
              <w:rPr>
                <w:szCs w:val="22"/>
              </w:rPr>
              <w:t>основная</w:t>
            </w:r>
            <w:proofErr w:type="gramEnd"/>
            <w:r w:rsidRPr="004351FF">
              <w:rPr>
                <w:szCs w:val="22"/>
              </w:rPr>
              <w:t xml:space="preserve"> школа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62FC" w14:textId="426BDDE0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52 631,59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1E70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6DB3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149C2355" w14:textId="77777777" w:rsidTr="0024692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D0E62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709D" w14:textId="3725DF7C" w:rsidR="0019422C" w:rsidRPr="0041385C" w:rsidRDefault="0019422C" w:rsidP="0019422C">
            <w:pPr>
              <w:rPr>
                <w:rFonts w:eastAsia="Calibri"/>
                <w:shd w:val="clear" w:color="auto" w:fill="FFFFFF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F48D" w14:textId="3F2BACA6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52 631,59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A3EF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D213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5E3D7D16" w14:textId="77777777" w:rsidTr="0024692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A2C28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AB2" w14:textId="42FB75C8" w:rsidR="0019422C" w:rsidRPr="0041385C" w:rsidRDefault="0019422C" w:rsidP="0019422C">
            <w:pPr>
              <w:rPr>
                <w:rFonts w:eastAsia="Calibri"/>
                <w:shd w:val="clear" w:color="auto" w:fill="FFFFFF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ABA4" w14:textId="5533CA5F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B1E1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5F4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0C604573" w14:textId="77777777" w:rsidTr="0024692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4A0F6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5C69" w14:textId="77777777" w:rsidR="0019422C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41385C">
              <w:rPr>
                <w:rFonts w:eastAsia="Calibri"/>
                <w:shd w:val="clear" w:color="auto" w:fill="FFFFFF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14:paraId="7ECFF3C0" w14:textId="5E00116B" w:rsidR="0019422C" w:rsidRPr="0041385C" w:rsidRDefault="0019422C" w:rsidP="0019422C">
            <w:pPr>
              <w:rPr>
                <w:rFonts w:eastAsia="Calibri"/>
                <w:shd w:val="clear" w:color="auto" w:fill="FFFFFF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0CA8" w14:textId="7DA79FB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3EE8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14C2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3B8A2E89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7E9F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1794" w14:textId="77777777" w:rsidR="0019422C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41385C">
              <w:rPr>
                <w:rFonts w:eastAsia="Calibri"/>
                <w:shd w:val="clear" w:color="auto" w:fill="FFFFFF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14:paraId="58965F85" w14:textId="48FA5D36" w:rsidR="0019422C" w:rsidRPr="0041385C" w:rsidRDefault="0019422C" w:rsidP="0019422C">
            <w:pPr>
              <w:rPr>
                <w:rFonts w:eastAsia="Calibri"/>
                <w:shd w:val="clear" w:color="auto" w:fill="FFFFFF"/>
              </w:rPr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4F47" w14:textId="22A72425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2 631,59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817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D745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59CDA3D7" w14:textId="77777777" w:rsidTr="00352F00">
        <w:trPr>
          <w:cantSplit/>
          <w:trHeight w:val="234"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8214" w14:textId="1FA4D780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0B9C" w14:textId="613AC131" w:rsidR="0019422C" w:rsidRPr="0041385C" w:rsidRDefault="0019422C" w:rsidP="0019422C">
            <w:pPr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Расходы </w:t>
            </w:r>
            <w:r w:rsidRPr="001B463A">
              <w:t>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20516A" w14:textId="02ED609D" w:rsidR="0019422C" w:rsidRPr="001B463A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1 210 000,0</w:t>
            </w:r>
          </w:p>
        </w:tc>
        <w:tc>
          <w:tcPr>
            <w:tcW w:w="1872" w:type="dxa"/>
            <w:vAlign w:val="center"/>
          </w:tcPr>
          <w:p w14:paraId="29E01F02" w14:textId="585C3CBF" w:rsidR="0019422C" w:rsidRPr="001B463A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1 22</w:t>
            </w:r>
            <w:r w:rsidRPr="001B463A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B463A">
              <w:rPr>
                <w:rFonts w:eastAsia="Calibri"/>
                <w:lang w:eastAsia="en-US"/>
              </w:rPr>
              <w:t>000,00</w:t>
            </w:r>
          </w:p>
        </w:tc>
        <w:tc>
          <w:tcPr>
            <w:tcW w:w="1872" w:type="dxa"/>
            <w:vAlign w:val="center"/>
          </w:tcPr>
          <w:p w14:paraId="16125EDB" w14:textId="600F9A01" w:rsidR="0019422C" w:rsidRPr="001B463A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1 22</w:t>
            </w:r>
            <w:r w:rsidRPr="001B463A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B463A">
              <w:rPr>
                <w:rFonts w:eastAsia="Calibri"/>
                <w:lang w:eastAsia="en-US"/>
              </w:rPr>
              <w:t>000,00</w:t>
            </w:r>
          </w:p>
        </w:tc>
      </w:tr>
      <w:tr w:rsidR="0019422C" w14:paraId="5BC5CEF7" w14:textId="77777777" w:rsidTr="006A1CE9">
        <w:trPr>
          <w:cantSplit/>
          <w:trHeight w:val="234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B214C3" w14:textId="18EC4594" w:rsidR="0019422C" w:rsidRDefault="0019422C" w:rsidP="0077373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  <w:r w:rsidR="0077373F">
              <w:rPr>
                <w:lang w:eastAsia="en-US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91F" w14:textId="77777777" w:rsidR="0019422C" w:rsidRPr="00CD09F3" w:rsidRDefault="0019422C" w:rsidP="0019422C">
            <w:pPr>
              <w:rPr>
                <w:rFonts w:eastAsia="Calibri"/>
                <w:b/>
                <w:shd w:val="clear" w:color="auto" w:fill="FFFFFF"/>
              </w:rPr>
            </w:pPr>
            <w:r w:rsidRPr="00CD09F3">
              <w:rPr>
                <w:rFonts w:eastAsia="Calibri"/>
                <w:b/>
                <w:shd w:val="clear" w:color="auto" w:fill="FFFFFF"/>
              </w:rPr>
              <w:t>Модернизация школьных систем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DA4B" w14:textId="0ED99F55" w:rsidR="0019422C" w:rsidRPr="002B5DE6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2B5DE6">
              <w:rPr>
                <w:b/>
                <w:lang w:eastAsia="en-US"/>
              </w:rPr>
              <w:t>123</w:t>
            </w:r>
            <w:r>
              <w:rPr>
                <w:b/>
                <w:lang w:eastAsia="en-US"/>
              </w:rPr>
              <w:t> 701 438,82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349" w14:textId="77777777" w:rsidR="0019422C" w:rsidRPr="00CD09F3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CD09F3">
              <w:rPr>
                <w:b/>
                <w:lang w:eastAsia="en-US"/>
              </w:rPr>
              <w:t>96 316 367,84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84C" w14:textId="77777777" w:rsidR="0019422C" w:rsidRPr="00CD09F3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CD09F3">
              <w:rPr>
                <w:b/>
                <w:lang w:eastAsia="en-US"/>
              </w:rPr>
              <w:t>132 100 000,0</w:t>
            </w:r>
          </w:p>
        </w:tc>
      </w:tr>
      <w:tr w:rsidR="0019422C" w14:paraId="1A9B1418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1AE06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348" w14:textId="77777777" w:rsidR="0019422C" w:rsidRPr="0041385C" w:rsidRDefault="0019422C" w:rsidP="0019422C">
            <w:pPr>
              <w:rPr>
                <w:rFonts w:eastAsia="Calibri"/>
                <w:shd w:val="clear" w:color="auto" w:fill="FFFFFF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B898" w14:textId="2CCBEC28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 w:rsidRPr="008045A4">
              <w:rPr>
                <w:lang w:eastAsia="en-US"/>
              </w:rPr>
              <w:t>123</w:t>
            </w:r>
            <w:r>
              <w:rPr>
                <w:lang w:eastAsia="en-US"/>
              </w:rPr>
              <w:t> 701 438,82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E73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96 316 367,84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6596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132 100 000,0</w:t>
            </w:r>
          </w:p>
        </w:tc>
      </w:tr>
      <w:tr w:rsidR="0019422C" w14:paraId="716C7BF9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EA613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A13" w14:textId="77777777" w:rsidR="0019422C" w:rsidRPr="0041385C" w:rsidRDefault="0019422C" w:rsidP="0019422C">
            <w:pPr>
              <w:rPr>
                <w:rFonts w:eastAsia="Calibri"/>
                <w:shd w:val="clear" w:color="auto" w:fill="FFFFFF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7634" w14:textId="66FB849A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120 787 526,88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7C9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91 500 549,45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CD44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125 495 000,0</w:t>
            </w:r>
          </w:p>
        </w:tc>
      </w:tr>
      <w:tr w:rsidR="0019422C" w14:paraId="103AD887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B578F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EBB5" w14:textId="0466A769" w:rsidR="0019422C" w:rsidRPr="0087550A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87550A">
              <w:rPr>
                <w:rFonts w:eastAsia="Calibri"/>
                <w:shd w:val="clear" w:color="auto" w:fill="FFFFFF"/>
              </w:rPr>
              <w:t>Модернизация школьных сист</w:t>
            </w:r>
            <w:r>
              <w:rPr>
                <w:rFonts w:eastAsia="Calibri"/>
                <w:shd w:val="clear" w:color="auto" w:fill="FFFFFF"/>
              </w:rPr>
              <w:t xml:space="preserve">ем </w:t>
            </w:r>
            <w:r w:rsidRPr="0087550A">
              <w:rPr>
                <w:rFonts w:eastAsia="Calibri"/>
                <w:shd w:val="clear" w:color="auto" w:fill="FFFFFF"/>
              </w:rPr>
              <w:t>образования</w:t>
            </w:r>
            <w:r w:rsidRPr="0087550A">
              <w:rPr>
                <w:szCs w:val="22"/>
              </w:rPr>
              <w:t xml:space="preserve"> Муниципальное казённое общеобразовательное учреждение основная школа №12 г. Приволжска</w:t>
            </w:r>
            <w:r>
              <w:rPr>
                <w:szCs w:val="22"/>
              </w:rPr>
              <w:t>, в том числе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41AB" w14:textId="7B2FAD0E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123 701 438,82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F876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C1AC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466F303E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CEA3A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AD21" w14:textId="77777777" w:rsidR="0019422C" w:rsidRPr="0041385C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87550A">
              <w:rPr>
                <w:rFonts w:eastAsia="Calibri"/>
                <w:shd w:val="clear" w:color="auto" w:fill="FFFFFF"/>
              </w:rPr>
              <w:t>Модернизация школьных сист</w:t>
            </w:r>
            <w:r>
              <w:rPr>
                <w:rFonts w:eastAsia="Calibri"/>
                <w:shd w:val="clear" w:color="auto" w:fill="FFFFFF"/>
              </w:rPr>
              <w:t xml:space="preserve">ем </w:t>
            </w:r>
            <w:r w:rsidRPr="0087550A">
              <w:rPr>
                <w:rFonts w:eastAsia="Calibri"/>
                <w:shd w:val="clear" w:color="auto" w:fill="FFFFFF"/>
              </w:rPr>
              <w:t>образования</w:t>
            </w:r>
            <w:r w:rsidRPr="0087550A">
              <w:rPr>
                <w:szCs w:val="22"/>
              </w:rPr>
              <w:t xml:space="preserve"> Муниципальное казённое общеобразовательное учреждение основная школа №12 г. Приволжска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A0B4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  <w:p w14:paraId="728A11CC" w14:textId="1FC28C2C" w:rsidR="0019422C" w:rsidRPr="00B92CFA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70 606 701,98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B6B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888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7A000A44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2FDEA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B74C" w14:textId="7635DA12" w:rsidR="0019422C" w:rsidRPr="0087550A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87550A">
              <w:rPr>
                <w:rFonts w:eastAsia="Calibri"/>
                <w:shd w:val="clear" w:color="auto" w:fill="FFFFFF"/>
              </w:rPr>
              <w:t>Модернизация школьных сист</w:t>
            </w:r>
            <w:r>
              <w:rPr>
                <w:rFonts w:eastAsia="Calibri"/>
                <w:shd w:val="clear" w:color="auto" w:fill="FFFFFF"/>
              </w:rPr>
              <w:t xml:space="preserve">ем </w:t>
            </w:r>
            <w:r w:rsidRPr="0087550A">
              <w:rPr>
                <w:rFonts w:eastAsia="Calibri"/>
                <w:shd w:val="clear" w:color="auto" w:fill="FFFFFF"/>
              </w:rPr>
              <w:t>образования</w:t>
            </w:r>
            <w:r w:rsidRPr="0087550A">
              <w:rPr>
                <w:szCs w:val="22"/>
              </w:rPr>
              <w:t xml:space="preserve"> Муниципальное казённое общеобразовательное учреждение основная школа №12 г. Приволжска</w:t>
            </w:r>
            <w:r>
              <w:rPr>
                <w:szCs w:val="22"/>
              </w:rPr>
              <w:t xml:space="preserve"> 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CEC7" w14:textId="666CC34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50 440 000,0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EE9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8997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13BD608F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F843E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161C" w14:textId="4EC00804" w:rsidR="0019422C" w:rsidRPr="0087550A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87550A">
              <w:rPr>
                <w:rFonts w:eastAsia="Calibri"/>
                <w:shd w:val="clear" w:color="auto" w:fill="FFFFFF"/>
              </w:rPr>
              <w:t>Модернизация школьных сист</w:t>
            </w:r>
            <w:r>
              <w:rPr>
                <w:rFonts w:eastAsia="Calibri"/>
                <w:shd w:val="clear" w:color="auto" w:fill="FFFFFF"/>
              </w:rPr>
              <w:t xml:space="preserve">ем </w:t>
            </w:r>
            <w:r w:rsidRPr="0087550A">
              <w:rPr>
                <w:rFonts w:eastAsia="Calibri"/>
                <w:shd w:val="clear" w:color="auto" w:fill="FFFFFF"/>
              </w:rPr>
              <w:t>образования</w:t>
            </w:r>
            <w:r w:rsidRPr="0087550A">
              <w:rPr>
                <w:szCs w:val="22"/>
              </w:rPr>
              <w:t xml:space="preserve"> Муниципальное казённое общеобразовательное учреждение основная школа №12 г. Приволжска</w:t>
            </w:r>
            <w:r>
              <w:rPr>
                <w:szCs w:val="22"/>
              </w:rPr>
              <w:t xml:space="preserve"> </w:t>
            </w:r>
            <w:proofErr w:type="gramStart"/>
            <w:r>
              <w:rPr>
                <w:szCs w:val="22"/>
              </w:rPr>
              <w:t>районный  бюджет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3D56" w14:textId="4C13000E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2 654 736,84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EE2C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F756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35399C05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97A9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FFC4" w14:textId="77777777" w:rsidR="0019422C" w:rsidRDefault="0019422C" w:rsidP="0019422C">
            <w:pPr>
              <w:rPr>
                <w:szCs w:val="22"/>
              </w:rPr>
            </w:pPr>
            <w:r w:rsidRPr="0087550A">
              <w:rPr>
                <w:rFonts w:eastAsia="Calibri"/>
                <w:shd w:val="clear" w:color="auto" w:fill="FFFFFF"/>
              </w:rPr>
              <w:t>Модернизация школьных сист</w:t>
            </w:r>
            <w:r>
              <w:rPr>
                <w:rFonts w:eastAsia="Calibri"/>
                <w:shd w:val="clear" w:color="auto" w:fill="FFFFFF"/>
              </w:rPr>
              <w:t xml:space="preserve">ем </w:t>
            </w:r>
            <w:r w:rsidRPr="0087550A">
              <w:rPr>
                <w:rFonts w:eastAsia="Calibri"/>
                <w:shd w:val="clear" w:color="auto" w:fill="FFFFFF"/>
              </w:rPr>
              <w:t>образования</w:t>
            </w:r>
          </w:p>
          <w:p w14:paraId="2738E616" w14:textId="77777777" w:rsidR="0019422C" w:rsidRPr="0041385C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87550A">
              <w:rPr>
                <w:szCs w:val="22"/>
              </w:rPr>
              <w:t>Муниципальное казённое общеобразовательное учреждение средняя школа №6 г. Приволжска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26A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DBB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  <w:p w14:paraId="0F7B84E1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96 316 367,84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6C54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1143251E" w14:textId="77777777" w:rsidTr="006A1CE9">
        <w:trPr>
          <w:cantSplit/>
          <w:trHeight w:val="234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34CEC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329" w14:textId="77777777" w:rsidR="0019422C" w:rsidRDefault="0019422C" w:rsidP="0019422C">
            <w:pPr>
              <w:rPr>
                <w:rFonts w:ascii="Montserrat" w:hAnsi="Montserrat"/>
                <w:color w:val="000000"/>
                <w:shd w:val="clear" w:color="auto" w:fill="FFFFFF"/>
              </w:rPr>
            </w:pPr>
            <w:r w:rsidRPr="0087550A">
              <w:rPr>
                <w:rFonts w:eastAsia="Calibri"/>
                <w:shd w:val="clear" w:color="auto" w:fill="FFFFFF"/>
              </w:rPr>
              <w:t>Модернизация школьных сист</w:t>
            </w:r>
            <w:r>
              <w:rPr>
                <w:rFonts w:eastAsia="Calibri"/>
                <w:shd w:val="clear" w:color="auto" w:fill="FFFFFF"/>
              </w:rPr>
              <w:t xml:space="preserve">ем </w:t>
            </w:r>
            <w:r w:rsidRPr="0087550A">
              <w:rPr>
                <w:rFonts w:eastAsia="Calibri"/>
                <w:shd w:val="clear" w:color="auto" w:fill="FFFFFF"/>
              </w:rPr>
              <w:t>образования</w:t>
            </w:r>
          </w:p>
          <w:p w14:paraId="72F9653F" w14:textId="77777777" w:rsidR="0019422C" w:rsidRPr="0041385C" w:rsidRDefault="0019422C" w:rsidP="0019422C">
            <w:pPr>
              <w:rPr>
                <w:rFonts w:eastAsia="Calibri"/>
                <w:shd w:val="clear" w:color="auto" w:fill="FFFFFF"/>
              </w:rPr>
            </w:pPr>
            <w:r>
              <w:rPr>
                <w:rFonts w:ascii="Montserrat" w:hAnsi="Montserrat"/>
                <w:color w:val="000000"/>
                <w:shd w:val="clear" w:color="auto" w:fill="FFFFFF"/>
              </w:rPr>
              <w:t xml:space="preserve">Муниципальное казённое общеобразовательное учреждение средняя школа № 1 </w:t>
            </w:r>
            <w:proofErr w:type="spellStart"/>
            <w:r>
              <w:rPr>
                <w:rFonts w:ascii="Montserrat" w:hAnsi="Montserrat"/>
                <w:color w:val="000000"/>
                <w:shd w:val="clear" w:color="auto" w:fill="FFFFFF"/>
              </w:rPr>
              <w:t>г.Приволжска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1B6B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C9B1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3B67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  <w:p w14:paraId="3C2FCFC9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132 100 000,0</w:t>
            </w:r>
          </w:p>
        </w:tc>
      </w:tr>
      <w:tr w:rsidR="0019422C" w14:paraId="3EDFEFE2" w14:textId="77777777" w:rsidTr="006A1CE9">
        <w:trPr>
          <w:cantSplit/>
          <w:trHeight w:val="234"/>
        </w:trPr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14:paraId="34BE6C4F" w14:textId="7ABAC98A" w:rsidR="0019422C" w:rsidRDefault="0019422C" w:rsidP="008624F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2.1</w:t>
            </w:r>
            <w:r w:rsidR="008624F5">
              <w:rPr>
                <w:lang w:eastAsia="en-US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D038" w14:textId="7CF10139" w:rsidR="0019422C" w:rsidRPr="0087550A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5C14D7">
              <w:rPr>
                <w:rFonts w:eastAsia="Calibri"/>
                <w:lang w:eastAsia="en-US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ACB1" w14:textId="425EDB82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 w:rsidRPr="005C14D7">
              <w:rPr>
                <w:rFonts w:eastAsia="Calibri"/>
                <w:lang w:eastAsia="en-US"/>
              </w:rPr>
              <w:t>156 240,0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CC8E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DA6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430862C6" w14:textId="77777777" w:rsidTr="006A1CE9">
        <w:trPr>
          <w:cantSplit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B43B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2E73" w14:textId="77777777" w:rsidR="0019422C" w:rsidRDefault="0019422C" w:rsidP="0019422C">
            <w:pPr>
              <w:spacing w:line="254" w:lineRule="auto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Основное мероприятие «Развитие дополнительного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C4A5" w14:textId="504A9BAB" w:rsidR="0019422C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17 257 538,34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EA18" w14:textId="06DCEF46" w:rsidR="0019422C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16 634 508,30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9A2B" w14:textId="4B5554B7" w:rsidR="0019422C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16 951 048,30</w:t>
            </w:r>
          </w:p>
        </w:tc>
      </w:tr>
      <w:tr w:rsidR="0019422C" w14:paraId="4E3CB5B0" w14:textId="77777777" w:rsidTr="006A1CE9">
        <w:trPr>
          <w:cantSplit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2923" w14:textId="77777777" w:rsidR="0019422C" w:rsidRDefault="0019422C" w:rsidP="0019422C">
            <w:pPr>
              <w:widowControl/>
              <w:autoSpaceDE/>
              <w:autoSpaceDN/>
              <w:adjustRightInd/>
              <w:spacing w:line="256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EA13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3E2" w14:textId="5D2B6FDE" w:rsidR="0019422C" w:rsidRPr="00B92CFA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17 257 538,34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EBCC" w14:textId="36A2D38F" w:rsidR="0019422C" w:rsidRPr="002C43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 w:rsidRPr="002C432C">
              <w:rPr>
                <w:lang w:eastAsia="en-US"/>
              </w:rPr>
              <w:t>16 634 508,30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AAA8" w14:textId="120D37FE" w:rsidR="0019422C" w:rsidRPr="002C43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 w:rsidRPr="002C432C">
              <w:rPr>
                <w:lang w:eastAsia="en-US"/>
              </w:rPr>
              <w:t>16 951 048,30</w:t>
            </w:r>
          </w:p>
        </w:tc>
      </w:tr>
      <w:tr w:rsidR="0019422C" w14:paraId="2E12AE7C" w14:textId="77777777" w:rsidTr="006A1CE9">
        <w:trPr>
          <w:cantSplit/>
          <w:trHeight w:val="7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05CB" w14:textId="77777777" w:rsidR="0019422C" w:rsidRDefault="0019422C" w:rsidP="0019422C">
            <w:pPr>
              <w:widowControl/>
              <w:autoSpaceDE/>
              <w:autoSpaceDN/>
              <w:adjustRightInd/>
              <w:spacing w:line="256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02F5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C0D" w14:textId="2AEF5255" w:rsidR="0019422C" w:rsidRPr="00A13A6D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A74B" w14:textId="66A76207" w:rsidR="0019422C" w:rsidRPr="00A13A6D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C768" w14:textId="086A6ACA" w:rsidR="0019422C" w:rsidRPr="00A13A6D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170 000,0</w:t>
            </w:r>
          </w:p>
        </w:tc>
      </w:tr>
      <w:tr w:rsidR="0019422C" w14:paraId="28C1D8C1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8C63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746D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образовательных организаций дополнительного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57DC" w14:textId="4BE8A2F8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11 192 966,34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59BB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10 575 198,30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275D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10 575 198,30</w:t>
            </w:r>
          </w:p>
        </w:tc>
      </w:tr>
      <w:tr w:rsidR="0019422C" w14:paraId="57D5C107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1FE8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DF2B" w14:textId="77777777" w:rsidR="0019422C" w:rsidRDefault="0019422C" w:rsidP="0019422C">
            <w:pPr>
              <w:widowControl/>
              <w:autoSpaceDE/>
              <w:autoSpaceDN/>
              <w:adjustRightInd/>
              <w:ind w:left="0"/>
              <w:jc w:val="left"/>
            </w:pPr>
            <w:r>
              <w:t xml:space="preserve"> Расходы на обеспечение муниципального задания в рамках исполнения муниципального социального заказа на оказание муниципальных услуг в социальной сфере</w:t>
            </w:r>
          </w:p>
          <w:p w14:paraId="7E0F774B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700F" w14:textId="0348B72E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5 438 426,0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B402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5 889 310,0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9248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6 205 850,0</w:t>
            </w:r>
          </w:p>
        </w:tc>
      </w:tr>
      <w:tr w:rsidR="0019422C" w14:paraId="637D33CE" w14:textId="77777777" w:rsidTr="00352F00">
        <w:trPr>
          <w:cantSplit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D7871" w14:textId="55395ED8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8690" w14:textId="77777777" w:rsidR="0019422C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41385C">
              <w:rPr>
                <w:rFonts w:eastAsia="Calibri"/>
                <w:shd w:val="clear" w:color="auto" w:fill="FFFFFF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14:paraId="62D24850" w14:textId="5826FB01" w:rsidR="0019422C" w:rsidRDefault="0019422C" w:rsidP="0019422C">
            <w:pPr>
              <w:widowControl/>
              <w:autoSpaceDE/>
              <w:autoSpaceDN/>
              <w:adjustRightInd/>
              <w:ind w:left="0"/>
              <w:jc w:val="left"/>
            </w:pPr>
            <w:r w:rsidRPr="004351FF">
              <w:rPr>
                <w:szCs w:val="22"/>
              </w:rPr>
              <w:t xml:space="preserve">Муниципальное </w:t>
            </w:r>
            <w:r>
              <w:rPr>
                <w:szCs w:val="22"/>
              </w:rPr>
              <w:t xml:space="preserve">бюджетное </w:t>
            </w:r>
            <w:r w:rsidRPr="004351FF">
              <w:rPr>
                <w:szCs w:val="22"/>
              </w:rPr>
              <w:t xml:space="preserve">учреждение </w:t>
            </w:r>
            <w:r>
              <w:rPr>
                <w:szCs w:val="22"/>
              </w:rPr>
              <w:t>дополнительного образования Детско-юношеская спортивная школа г. Приволжска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6EB" w14:textId="2B0AF975" w:rsidR="0019422C" w:rsidRPr="007419F3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7419F3">
              <w:rPr>
                <w:b/>
                <w:lang w:eastAsia="en-US"/>
              </w:rPr>
              <w:t>368 422,0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47C1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D8B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18D64958" w14:textId="77777777" w:rsidTr="00352F00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01064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C99D" w14:textId="7210409A" w:rsidR="0019422C" w:rsidRDefault="0019422C" w:rsidP="0019422C">
            <w:pPr>
              <w:widowControl/>
              <w:autoSpaceDE/>
              <w:autoSpaceDN/>
              <w:adjustRightInd/>
              <w:ind w:left="0"/>
              <w:jc w:val="left"/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3420" w14:textId="7E0FFF06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368 422,0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69EC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425A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3EFE266A" w14:textId="77777777" w:rsidTr="00352F00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E0E5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E9A" w14:textId="2041E651" w:rsidR="0019422C" w:rsidRDefault="0019422C" w:rsidP="0019422C">
            <w:pPr>
              <w:widowControl/>
              <w:autoSpaceDE/>
              <w:autoSpaceDN/>
              <w:adjustRightInd/>
              <w:ind w:left="0"/>
              <w:jc w:val="left"/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045" w14:textId="4B536404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4FE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6A84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0006BC7B" w14:textId="77777777" w:rsidTr="00352F00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48FE4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20A" w14:textId="77777777" w:rsidR="0019422C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41385C">
              <w:rPr>
                <w:rFonts w:eastAsia="Calibri"/>
                <w:shd w:val="clear" w:color="auto" w:fill="FFFFFF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14:paraId="2AE1006F" w14:textId="269D47EF" w:rsidR="0019422C" w:rsidRDefault="0019422C" w:rsidP="0019422C">
            <w:pPr>
              <w:widowControl/>
              <w:autoSpaceDE/>
              <w:autoSpaceDN/>
              <w:adjustRightInd/>
              <w:ind w:left="0"/>
              <w:jc w:val="left"/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7DAA" w14:textId="20192239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A658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51AB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53899B38" w14:textId="77777777" w:rsidTr="00352F00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399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8B8" w14:textId="77777777" w:rsidR="0019422C" w:rsidRDefault="0019422C" w:rsidP="0019422C">
            <w:pPr>
              <w:rPr>
                <w:rFonts w:eastAsia="Calibri"/>
                <w:shd w:val="clear" w:color="auto" w:fill="FFFFFF"/>
              </w:rPr>
            </w:pPr>
            <w:r w:rsidRPr="0041385C">
              <w:rPr>
                <w:rFonts w:eastAsia="Calibri"/>
                <w:shd w:val="clear" w:color="auto" w:fill="FFFFFF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  <w:p w14:paraId="53682758" w14:textId="7D4925CF" w:rsidR="0019422C" w:rsidRDefault="0019422C" w:rsidP="0019422C">
            <w:pPr>
              <w:widowControl/>
              <w:autoSpaceDE/>
              <w:autoSpaceDN/>
              <w:adjustRightInd/>
              <w:ind w:left="0"/>
              <w:jc w:val="left"/>
            </w:pPr>
            <w:r>
              <w:rPr>
                <w:lang w:eastAsia="en-US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2EBD" w14:textId="33D9AE83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18 422,0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E559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5541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495F53E6" w14:textId="77777777" w:rsidTr="00352F00">
        <w:trPr>
          <w:cantSplit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2C06" w14:textId="69227193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3.4.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DAA" w14:textId="1D06FB20" w:rsidR="0019422C" w:rsidRPr="0041385C" w:rsidRDefault="0019422C" w:rsidP="0019422C">
            <w:pPr>
              <w:rPr>
                <w:rFonts w:eastAsia="Calibri"/>
                <w:shd w:val="clear" w:color="auto" w:fill="FFFFFF"/>
              </w:rPr>
            </w:pPr>
            <w:r>
              <w:rPr>
                <w:rFonts w:eastAsia="Calibri"/>
                <w:shd w:val="clear" w:color="auto" w:fill="FFFFFF"/>
              </w:rPr>
              <w:t xml:space="preserve">Расходы </w:t>
            </w:r>
            <w:r w:rsidRPr="001B463A">
              <w:t>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AA5" w14:textId="512510E4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766" w14:textId="55666E13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170 000,0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B429" w14:textId="473A0AC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170 000,0</w:t>
            </w:r>
          </w:p>
        </w:tc>
      </w:tr>
      <w:tr w:rsidR="0019422C" w14:paraId="5D882049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0089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5D30" w14:textId="77777777" w:rsidR="0019422C" w:rsidRDefault="0019422C" w:rsidP="0019422C">
            <w:pPr>
              <w:spacing w:line="254" w:lineRule="auto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D6FA" w14:textId="10AB3DDB" w:rsidR="0019422C" w:rsidRDefault="0019422C" w:rsidP="0019422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1 428 563,71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F4D0" w14:textId="6D7A54A3" w:rsidR="0019422C" w:rsidRDefault="0019422C" w:rsidP="0019422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1 480 715,88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7AE" w14:textId="6039EE7E" w:rsidR="0019422C" w:rsidRDefault="0019422C" w:rsidP="0019422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1 480 715,88</w:t>
            </w:r>
          </w:p>
        </w:tc>
      </w:tr>
      <w:tr w:rsidR="0019422C" w14:paraId="30ECE476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6F2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075E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78BD" w14:textId="471F5329" w:rsidR="0019422C" w:rsidRPr="0019422C" w:rsidRDefault="0019422C" w:rsidP="0019422C">
            <w:pPr>
              <w:spacing w:line="256" w:lineRule="auto"/>
              <w:jc w:val="center"/>
              <w:rPr>
                <w:lang w:eastAsia="en-US"/>
              </w:rPr>
            </w:pPr>
            <w:r w:rsidRPr="0019422C">
              <w:rPr>
                <w:lang w:eastAsia="en-US"/>
              </w:rPr>
              <w:t>1 428 563,71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176" w14:textId="425F14B5" w:rsidR="0019422C" w:rsidRPr="00792AC0" w:rsidRDefault="0019422C" w:rsidP="0019422C">
            <w:pPr>
              <w:spacing w:line="256" w:lineRule="auto"/>
              <w:jc w:val="center"/>
              <w:rPr>
                <w:lang w:eastAsia="en-US"/>
              </w:rPr>
            </w:pPr>
            <w:r w:rsidRPr="00792AC0">
              <w:rPr>
                <w:lang w:eastAsia="en-US"/>
              </w:rPr>
              <w:t>1 480 715,88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7DCD" w14:textId="54AA3487" w:rsidR="0019422C" w:rsidRPr="00792AC0" w:rsidRDefault="0019422C" w:rsidP="0019422C">
            <w:pPr>
              <w:spacing w:line="256" w:lineRule="auto"/>
              <w:jc w:val="center"/>
              <w:rPr>
                <w:lang w:eastAsia="en-US"/>
              </w:rPr>
            </w:pPr>
            <w:r w:rsidRPr="00792AC0">
              <w:rPr>
                <w:lang w:eastAsia="en-US"/>
              </w:rPr>
              <w:t>1 480 715,88</w:t>
            </w:r>
          </w:p>
        </w:tc>
      </w:tr>
      <w:tr w:rsidR="0019422C" w14:paraId="2BFFA3F3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452F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C608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1651" w14:textId="331CABE0" w:rsidR="0019422C" w:rsidRPr="0019422C" w:rsidRDefault="0019422C" w:rsidP="0019422C">
            <w:pPr>
              <w:spacing w:line="256" w:lineRule="auto"/>
              <w:jc w:val="center"/>
              <w:rPr>
                <w:lang w:eastAsia="en-US"/>
              </w:rPr>
            </w:pPr>
            <w:r w:rsidRPr="0019422C">
              <w:rPr>
                <w:lang w:eastAsia="en-US"/>
              </w:rPr>
              <w:t>1 428 563,71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1378" w14:textId="012CFB0C" w:rsidR="0019422C" w:rsidRPr="00792AC0" w:rsidRDefault="0019422C" w:rsidP="0019422C">
            <w:pPr>
              <w:spacing w:line="256" w:lineRule="auto"/>
              <w:jc w:val="center"/>
              <w:rPr>
                <w:lang w:eastAsia="en-US"/>
              </w:rPr>
            </w:pPr>
            <w:r w:rsidRPr="00792AC0">
              <w:rPr>
                <w:lang w:eastAsia="en-US"/>
              </w:rPr>
              <w:t>1 480 715,88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A79B" w14:textId="35A7B967" w:rsidR="0019422C" w:rsidRPr="00792AC0" w:rsidRDefault="0019422C" w:rsidP="0019422C">
            <w:pPr>
              <w:spacing w:line="256" w:lineRule="auto"/>
              <w:jc w:val="center"/>
              <w:rPr>
                <w:lang w:eastAsia="en-US"/>
              </w:rPr>
            </w:pPr>
            <w:r w:rsidRPr="00792AC0">
              <w:rPr>
                <w:lang w:eastAsia="en-US"/>
              </w:rPr>
              <w:t>1 480 715,88</w:t>
            </w:r>
          </w:p>
        </w:tc>
      </w:tr>
      <w:tr w:rsidR="0019422C" w14:paraId="536D1AE3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756D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8966" w14:textId="77777777" w:rsidR="0019422C" w:rsidRPr="00C53B63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 w:rsidRPr="00C53B63">
              <w:rPr>
                <w:lang w:eastAsia="en-US"/>
              </w:rPr>
              <w:t>Осуществление переданных полномочий по выплате компенсации части родительской платы за присмотр и уход за детьми в дошкольных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EDBD" w14:textId="5EF85F79" w:rsidR="0019422C" w:rsidRDefault="0019422C" w:rsidP="001942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923 186,71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3C7" w14:textId="78CC5F32" w:rsidR="0019422C" w:rsidRDefault="0019422C" w:rsidP="001942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975 338,88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F425" w14:textId="70CCC9B5" w:rsidR="0019422C" w:rsidRDefault="0019422C" w:rsidP="0019422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975 338,88</w:t>
            </w:r>
          </w:p>
        </w:tc>
      </w:tr>
      <w:tr w:rsidR="0019422C" w14:paraId="1777D494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6270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32B5" w14:textId="77777777" w:rsidR="0019422C" w:rsidRPr="00C53B63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 w:rsidRPr="00C53B63">
              <w:rPr>
                <w:lang w:eastAsia="en-US"/>
              </w:rPr>
              <w:t>Осуществление переданных п</w:t>
            </w:r>
            <w:r>
              <w:rPr>
                <w:lang w:eastAsia="en-US"/>
              </w:rPr>
              <w:t xml:space="preserve">олномочий по присмотру и уходу </w:t>
            </w:r>
            <w:r w:rsidRPr="00C53B63">
              <w:rPr>
                <w:lang w:eastAsia="en-US"/>
              </w:rPr>
              <w:t xml:space="preserve">за детьми-сиротами и детьми, оставшимися без попечения родителей, детьми-инвалидами в муниципальных дошкольных образовательных организациях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9A8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454 680,0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8E32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454 680,0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7AD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454 680,0</w:t>
            </w:r>
          </w:p>
        </w:tc>
      </w:tr>
      <w:tr w:rsidR="0019422C" w14:paraId="41C6178D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E53D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4D32" w14:textId="77777777" w:rsidR="0019422C" w:rsidRPr="00E93619" w:rsidRDefault="0019422C" w:rsidP="0019422C">
            <w:pPr>
              <w:jc w:val="left"/>
              <w:rPr>
                <w:lang w:eastAsia="en-US"/>
              </w:rPr>
            </w:pPr>
            <w:r w:rsidRPr="00C53B63">
              <w:rPr>
                <w:lang w:eastAsia="en-US"/>
              </w:rPr>
              <w:t>Осуществление</w:t>
            </w:r>
            <w:r w:rsidRPr="00E93619">
              <w:rPr>
                <w:lang w:val="x-none"/>
              </w:rPr>
              <w:t xml:space="preserve">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0B3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50 697,0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E58E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50 697,0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3C40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50 697,0</w:t>
            </w:r>
          </w:p>
        </w:tc>
      </w:tr>
      <w:tr w:rsidR="0019422C" w14:paraId="5B2E61EC" w14:textId="77777777" w:rsidTr="006A1CE9">
        <w:trPr>
          <w:cantSplit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4DD1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43B7" w14:textId="77777777" w:rsidR="0019422C" w:rsidRDefault="0019422C" w:rsidP="0019422C">
            <w:pPr>
              <w:spacing w:line="254" w:lineRule="auto"/>
              <w:ind w:right="-108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Основное мероприятие «Пожарная и антитеррористическая безопасность образовательных организаций Приволжского муниципального района»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6F76" w14:textId="5F9F1376" w:rsidR="0019422C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2 596 640,19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F39B" w14:textId="77777777" w:rsidR="0019422C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753" w14:textId="77777777" w:rsidR="0019422C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19422C" w14:paraId="505B22C9" w14:textId="77777777" w:rsidTr="006A1CE9">
        <w:trPr>
          <w:cantSplit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9279" w14:textId="77777777" w:rsidR="0019422C" w:rsidRDefault="0019422C" w:rsidP="0019422C">
            <w:pPr>
              <w:widowControl/>
              <w:autoSpaceDE/>
              <w:autoSpaceDN/>
              <w:adjustRightInd/>
              <w:spacing w:line="256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3007A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1DF6" w14:textId="1B8E1813" w:rsidR="0019422C" w:rsidRPr="00A13A6D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2 596 640,19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7CF" w14:textId="77777777" w:rsidR="0019422C" w:rsidRPr="00E9361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A56" w14:textId="77777777" w:rsidR="0019422C" w:rsidRPr="00E9361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15FF7FBC" w14:textId="77777777" w:rsidTr="006A1CE9">
        <w:trPr>
          <w:cantSplit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6870" w14:textId="77777777" w:rsidR="0019422C" w:rsidRDefault="0019422C" w:rsidP="0019422C">
            <w:pPr>
              <w:widowControl/>
              <w:autoSpaceDE/>
              <w:autoSpaceDN/>
              <w:adjustRightInd/>
              <w:spacing w:line="256" w:lineRule="auto"/>
              <w:ind w:left="0"/>
              <w:jc w:val="left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6E5A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281F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F44C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C294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3F94DC85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0C38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5674F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Организация мероприятий по пожарной и антитеррористической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068F" w14:textId="22973514" w:rsidR="0019422C" w:rsidRPr="00A13A6D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 w:rsidRPr="00A13A6D">
              <w:rPr>
                <w:lang w:eastAsia="en-US"/>
              </w:rPr>
              <w:t>2</w:t>
            </w:r>
            <w:r>
              <w:rPr>
                <w:lang w:eastAsia="en-US"/>
              </w:rPr>
              <w:t> 596 640,19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7304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CD7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59E111F1" w14:textId="77777777" w:rsidTr="006A1CE9">
        <w:trPr>
          <w:cantSplit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CC10B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9DF5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b/>
                <w:lang w:eastAsia="en-US"/>
              </w:rPr>
              <w:t>Основное мероприятие «Ремонт образовательных организаций»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D79" w14:textId="4DD0B533" w:rsidR="0019422C" w:rsidRPr="000262D8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12 870 568,71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E342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2ED1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5AF77D83" w14:textId="77777777" w:rsidTr="006A1CE9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A3ADF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3B34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Бюджетные ассигнования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A97" w14:textId="3E9F4A85" w:rsidR="0019422C" w:rsidRP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 w:rsidRPr="0019422C">
              <w:rPr>
                <w:lang w:eastAsia="en-US"/>
              </w:rPr>
              <w:t>12 870 568,71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0E63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A309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0ABDA3FE" w14:textId="77777777" w:rsidTr="006A1CE9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70459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AA8B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2AB" w14:textId="77777777" w:rsidR="0019422C" w:rsidRP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1821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1B3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740961D2" w14:textId="77777777" w:rsidTr="006A1CE9">
        <w:trPr>
          <w:cantSplit/>
        </w:trPr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F116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9A1C" w14:textId="77777777" w:rsidR="0019422C" w:rsidRDefault="0019422C" w:rsidP="0019422C">
            <w:pPr>
              <w:spacing w:line="254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Проведение ремонтных работ в образовательных учреждениях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D1BB" w14:textId="4E2514CA" w:rsidR="0019422C" w:rsidRP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 w:rsidRPr="0019422C">
              <w:rPr>
                <w:lang w:eastAsia="en-US"/>
              </w:rPr>
              <w:t>12 870 568,71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B732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ED9" w14:textId="77777777" w:rsidR="0019422C" w:rsidRPr="00AD52A9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7751E2BB" w14:textId="77777777" w:rsidTr="006A1CE9">
        <w:trPr>
          <w:cantSplit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AB113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DC12" w14:textId="77777777" w:rsidR="0019422C" w:rsidRPr="00DD0E2B" w:rsidRDefault="0019422C" w:rsidP="0019422C">
            <w:pPr>
              <w:spacing w:line="256" w:lineRule="auto"/>
              <w:jc w:val="left"/>
              <w:rPr>
                <w:b/>
                <w:lang w:eastAsia="en-US"/>
              </w:rPr>
            </w:pPr>
            <w:r w:rsidRPr="00DD0E2B">
              <w:rPr>
                <w:b/>
                <w:lang w:eastAsia="en-US"/>
              </w:rPr>
              <w:t xml:space="preserve">Региональный проект </w:t>
            </w:r>
          </w:p>
          <w:p w14:paraId="7D72AB40" w14:textId="77777777" w:rsidR="0019422C" w:rsidRPr="00DA61C0" w:rsidRDefault="0019422C" w:rsidP="0019422C">
            <w:pPr>
              <w:spacing w:line="256" w:lineRule="auto"/>
              <w:jc w:val="left"/>
              <w:rPr>
                <w:b/>
                <w:lang w:eastAsia="en-US"/>
              </w:rPr>
            </w:pPr>
            <w:r w:rsidRPr="00DD0E2B">
              <w:rPr>
                <w:b/>
                <w:lang w:eastAsia="en-US"/>
              </w:rPr>
              <w:t>«</w:t>
            </w:r>
            <w:r>
              <w:rPr>
                <w:b/>
                <w:lang w:eastAsia="en-US"/>
              </w:rPr>
              <w:t>Успех каждого ребенка</w:t>
            </w:r>
            <w:r w:rsidRPr="00DD0E2B">
              <w:rPr>
                <w:b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BB40" w14:textId="77777777" w:rsidR="0019422C" w:rsidRPr="00A13A6D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A13A6D">
              <w:rPr>
                <w:b/>
                <w:lang w:eastAsia="en-US"/>
              </w:rPr>
              <w:t>119 204,0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99D" w14:textId="77777777" w:rsidR="0019422C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CAD4" w14:textId="77777777" w:rsidR="0019422C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19422C" w14:paraId="22B84F8B" w14:textId="77777777" w:rsidTr="006A1CE9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41739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9FC7" w14:textId="77777777" w:rsidR="0019422C" w:rsidRPr="003155BB" w:rsidRDefault="0019422C" w:rsidP="0019422C">
            <w:pPr>
              <w:spacing w:line="254" w:lineRule="auto"/>
              <w:jc w:val="left"/>
              <w:rPr>
                <w:color w:val="000000"/>
              </w:rPr>
            </w:pPr>
            <w:r w:rsidRPr="00BB7E8B">
              <w:rPr>
                <w:lang w:eastAsia="en-US"/>
              </w:rPr>
              <w:t>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665F" w14:textId="77777777" w:rsidR="0019422C" w:rsidRPr="006100BF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119 204,0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EC28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35D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72FB54A7" w14:textId="77777777" w:rsidTr="006A1CE9">
        <w:trPr>
          <w:cantSplit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4949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3B6E" w14:textId="77777777" w:rsidR="0019422C" w:rsidRPr="003155BB" w:rsidRDefault="0019422C" w:rsidP="0019422C">
            <w:pPr>
              <w:spacing w:line="254" w:lineRule="auto"/>
              <w:jc w:val="left"/>
              <w:rPr>
                <w:color w:val="000000"/>
              </w:rPr>
            </w:pPr>
            <w:r w:rsidRPr="006D02BE"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07F" w14:textId="5A1B575A" w:rsidR="0019422C" w:rsidRPr="006100BF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119 192,0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C132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5276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4E2B6141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811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DF26" w14:textId="77777777" w:rsidR="0019422C" w:rsidRPr="00DC1F43" w:rsidRDefault="0019422C" w:rsidP="0019422C">
            <w:pPr>
              <w:ind w:left="0" w:right="-108"/>
              <w:jc w:val="left"/>
              <w:rPr>
                <w:sz w:val="22"/>
                <w:szCs w:val="22"/>
                <w:lang w:eastAsia="en-US"/>
              </w:rPr>
            </w:pPr>
            <w:r w:rsidRPr="00DC1F43">
              <w:rPr>
                <w:sz w:val="22"/>
                <w:szCs w:val="22"/>
                <w:lang w:eastAsia="en-US"/>
              </w:rPr>
              <w:t>Оснащение (обновление материально-технической базы) оборудованием, средства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организациях.</w:t>
            </w:r>
          </w:p>
          <w:p w14:paraId="6AA26668" w14:textId="77777777" w:rsidR="0019422C" w:rsidRPr="00A01597" w:rsidRDefault="0019422C" w:rsidP="0019422C">
            <w:pPr>
              <w:ind w:left="0" w:right="-108"/>
              <w:jc w:val="left"/>
              <w:rPr>
                <w:lang w:eastAsia="en-US"/>
              </w:rPr>
            </w:pPr>
            <w:r w:rsidRPr="00DC1F43">
              <w:rPr>
                <w:sz w:val="22"/>
                <w:szCs w:val="22"/>
                <w:lang w:eastAsia="en-US"/>
              </w:rPr>
              <w:t>Расходы на оснащение (обновление материально-технической базы) оборудованием, средства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 в Муниципальном бюджетном учреждении Центр детского и юношеского творчества г. Приволжска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870F" w14:textId="77777777" w:rsidR="0019422C" w:rsidRPr="006100BF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119 204,0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3E23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AFF0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19422C" w14:paraId="50F8B737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D6FF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36B" w14:textId="77777777" w:rsidR="0019422C" w:rsidRPr="00B026AC" w:rsidRDefault="0019422C" w:rsidP="0019422C">
            <w:pPr>
              <w:ind w:left="0" w:right="-108"/>
              <w:jc w:val="lef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Региональный проект «П</w:t>
            </w:r>
            <w:r w:rsidRPr="00B026AC">
              <w:rPr>
                <w:b/>
                <w:lang w:eastAsia="en-US"/>
              </w:rPr>
              <w:t>атриотическое воспитание граждан Российской Федерации»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103D" w14:textId="443DA3EB" w:rsidR="0019422C" w:rsidRPr="00B026AC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1 370 274,84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A8C3" w14:textId="77777777" w:rsidR="0019422C" w:rsidRPr="00B026AC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1 370 274,84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07F2" w14:textId="77777777" w:rsidR="0019422C" w:rsidRPr="00B026AC" w:rsidRDefault="0019422C" w:rsidP="0019422C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1 526 994,96</w:t>
            </w:r>
          </w:p>
        </w:tc>
      </w:tr>
      <w:tr w:rsidR="0019422C" w14:paraId="66BAD14F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8CD3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E4E" w14:textId="77777777" w:rsidR="0019422C" w:rsidRDefault="0019422C" w:rsidP="0019422C">
            <w:pPr>
              <w:ind w:left="0" w:right="-108"/>
              <w:jc w:val="left"/>
              <w:rPr>
                <w:lang w:eastAsia="en-US"/>
              </w:rPr>
            </w:pPr>
            <w:r w:rsidRPr="00BB7E8B">
              <w:rPr>
                <w:lang w:eastAsia="en-US"/>
              </w:rPr>
              <w:t>Бюджетные ассигнования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6A7" w14:textId="4F0405DA" w:rsidR="0019422C" w:rsidRPr="00A13A6D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 w:rsidRPr="00A13A6D">
              <w:rPr>
                <w:lang w:eastAsia="en-US"/>
              </w:rPr>
              <w:t>1 370 274,84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D938" w14:textId="77777777" w:rsidR="0019422C" w:rsidRPr="00A13A6D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 w:rsidRPr="00A13A6D">
              <w:rPr>
                <w:lang w:eastAsia="en-US"/>
              </w:rPr>
              <w:t>1 370 274,84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3068" w14:textId="77777777" w:rsidR="0019422C" w:rsidRPr="00A13A6D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 w:rsidRPr="00A13A6D">
              <w:rPr>
                <w:lang w:eastAsia="en-US"/>
              </w:rPr>
              <w:t>1 526 994,96</w:t>
            </w:r>
          </w:p>
        </w:tc>
      </w:tr>
      <w:tr w:rsidR="0019422C" w14:paraId="16E3B146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A123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8299" w14:textId="77777777" w:rsidR="0019422C" w:rsidRDefault="0019422C" w:rsidP="0019422C">
            <w:pPr>
              <w:ind w:left="0" w:right="-108"/>
              <w:jc w:val="left"/>
              <w:rPr>
                <w:lang w:eastAsia="en-US"/>
              </w:rPr>
            </w:pPr>
            <w:r w:rsidRPr="006D02BE"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FAFB" w14:textId="79930469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1 370 274,84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2907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1 370 274,84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D414" w14:textId="77777777" w:rsidR="0019422C" w:rsidRPr="00A13A6D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 w:rsidRPr="00A13A6D">
              <w:rPr>
                <w:lang w:eastAsia="en-US"/>
              </w:rPr>
              <w:t>1 526 994,96</w:t>
            </w:r>
          </w:p>
        </w:tc>
      </w:tr>
      <w:tr w:rsidR="0019422C" w14:paraId="2C557587" w14:textId="77777777" w:rsidTr="006A1CE9">
        <w:trPr>
          <w:cantSplit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9223" w14:textId="77777777" w:rsidR="0019422C" w:rsidRDefault="0019422C" w:rsidP="0019422C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8.1.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1C0A" w14:textId="77777777" w:rsidR="0019422C" w:rsidRPr="006D02BE" w:rsidRDefault="0019422C" w:rsidP="0019422C">
            <w:pPr>
              <w:ind w:left="0" w:right="-108"/>
              <w:jc w:val="left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26323C">
              <w:rPr>
                <w:rFonts w:eastAsia="Calibri"/>
                <w:lang w:eastAsia="en-US"/>
              </w:rPr>
              <w:t>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организациях)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5E82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1 370 274,84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87E2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1 370 274,84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6BC" w14:textId="77777777" w:rsidR="0019422C" w:rsidRDefault="0019422C" w:rsidP="0019422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1 526 994,96</w:t>
            </w:r>
          </w:p>
        </w:tc>
      </w:tr>
    </w:tbl>
    <w:p w14:paraId="44EA018B" w14:textId="77777777" w:rsidR="00151198" w:rsidRDefault="00151198" w:rsidP="00927D8B">
      <w:pPr>
        <w:suppressAutoHyphens/>
        <w:spacing w:line="25" w:lineRule="atLeast"/>
        <w:ind w:left="0" w:firstLine="400"/>
        <w:rPr>
          <w:rFonts w:cs="Calibri"/>
          <w:bCs/>
          <w:sz w:val="28"/>
          <w:szCs w:val="28"/>
        </w:rPr>
      </w:pPr>
    </w:p>
    <w:p w14:paraId="54C68229" w14:textId="0148B7EC" w:rsidR="00927D8B" w:rsidRPr="00927D8B" w:rsidRDefault="00927D8B" w:rsidP="00927D8B">
      <w:pPr>
        <w:suppressAutoHyphens/>
        <w:spacing w:line="25" w:lineRule="atLeast"/>
        <w:ind w:left="0" w:firstLine="400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1.5. </w:t>
      </w:r>
      <w:r w:rsidRPr="00927D8B">
        <w:rPr>
          <w:sz w:val="28"/>
          <w:szCs w:val="28"/>
        </w:rPr>
        <w:t xml:space="preserve">В приложении 1 к муниципальной программе раздел </w:t>
      </w:r>
      <w:r>
        <w:rPr>
          <w:sz w:val="28"/>
          <w:szCs w:val="28"/>
        </w:rPr>
        <w:t>4</w:t>
      </w:r>
      <w:r w:rsidRPr="00927D8B">
        <w:rPr>
          <w:sz w:val="28"/>
          <w:szCs w:val="28"/>
        </w:rPr>
        <w:t xml:space="preserve"> изложить в новой редакции:</w:t>
      </w:r>
    </w:p>
    <w:p w14:paraId="2C5E7ABC" w14:textId="77777777" w:rsidR="00B92CFA" w:rsidRPr="00B92CFA" w:rsidRDefault="00B92CFA" w:rsidP="00B92CFA">
      <w:pPr>
        <w:widowControl/>
        <w:suppressAutoHyphens/>
        <w:autoSpaceDE/>
        <w:autoSpaceDN/>
        <w:adjustRightInd/>
        <w:spacing w:line="100" w:lineRule="atLeast"/>
        <w:ind w:left="400"/>
        <w:contextualSpacing/>
        <w:jc w:val="center"/>
        <w:rPr>
          <w:rFonts w:eastAsia="Lucida Sans Unicode"/>
          <w:b/>
          <w:kern w:val="2"/>
          <w:sz w:val="28"/>
          <w:szCs w:val="28"/>
          <w:lang w:eastAsia="zh-CN"/>
        </w:rPr>
      </w:pPr>
      <w:r w:rsidRPr="00B92CFA">
        <w:rPr>
          <w:rFonts w:eastAsia="Lucida Sans Unicode"/>
          <w:b/>
          <w:kern w:val="2"/>
          <w:sz w:val="28"/>
          <w:szCs w:val="28"/>
          <w:lang w:eastAsia="zh-CN"/>
        </w:rPr>
        <w:t>4. Ожидаемые результаты реализации подпрограммы.</w:t>
      </w:r>
    </w:p>
    <w:p w14:paraId="3F9738E4" w14:textId="77777777" w:rsidR="00B92CFA" w:rsidRPr="00B92CFA" w:rsidRDefault="00B92CFA" w:rsidP="00B92CFA">
      <w:pPr>
        <w:widowControl/>
        <w:suppressAutoHyphens/>
        <w:autoSpaceDE/>
        <w:autoSpaceDN/>
        <w:adjustRightInd/>
        <w:spacing w:line="100" w:lineRule="atLeast"/>
        <w:ind w:left="400"/>
        <w:contextualSpacing/>
        <w:jc w:val="center"/>
        <w:rPr>
          <w:rFonts w:eastAsia="Lucida Sans Unicode"/>
          <w:b/>
          <w:kern w:val="2"/>
          <w:sz w:val="28"/>
          <w:szCs w:val="28"/>
          <w:lang w:eastAsia="zh-CN"/>
        </w:rPr>
      </w:pPr>
    </w:p>
    <w:p w14:paraId="276E5E51" w14:textId="77777777" w:rsidR="00B92CFA" w:rsidRPr="00B92CFA" w:rsidRDefault="00B92CFA" w:rsidP="00B92CFA">
      <w:pPr>
        <w:tabs>
          <w:tab w:val="left" w:pos="708"/>
          <w:tab w:val="left" w:pos="10206"/>
        </w:tabs>
        <w:suppressAutoHyphens/>
        <w:snapToGrid w:val="0"/>
        <w:rPr>
          <w:sz w:val="28"/>
          <w:szCs w:val="28"/>
        </w:rPr>
      </w:pPr>
      <w:r w:rsidRPr="00B92CFA">
        <w:rPr>
          <w:sz w:val="28"/>
          <w:szCs w:val="28"/>
        </w:rPr>
        <w:tab/>
        <w:t>До конца 2026 года будет обеспечено выполнение государственных гарантий общедоступности и бесплатности дошкольного, основного общего и среднего общего образования.</w:t>
      </w:r>
    </w:p>
    <w:p w14:paraId="50251AF2" w14:textId="77777777" w:rsidR="00B92CFA" w:rsidRPr="00B92CFA" w:rsidRDefault="00B92CFA" w:rsidP="00B92CFA">
      <w:pPr>
        <w:tabs>
          <w:tab w:val="left" w:pos="708"/>
          <w:tab w:val="left" w:pos="10206"/>
        </w:tabs>
        <w:suppressAutoHyphens/>
        <w:snapToGrid w:val="0"/>
        <w:rPr>
          <w:sz w:val="28"/>
          <w:szCs w:val="28"/>
        </w:rPr>
      </w:pPr>
      <w:r w:rsidRPr="00B92CFA">
        <w:rPr>
          <w:sz w:val="28"/>
          <w:szCs w:val="28"/>
        </w:rPr>
        <w:t xml:space="preserve"> </w:t>
      </w:r>
      <w:r w:rsidRPr="00B92CFA">
        <w:rPr>
          <w:sz w:val="28"/>
          <w:szCs w:val="28"/>
        </w:rPr>
        <w:tab/>
        <w:t>Значительно возрастет качество дошкольного образования, произойдет переход на предоставление дошкольного образования в соответствии с федеральным государственным образовательным стандартом.</w:t>
      </w:r>
    </w:p>
    <w:p w14:paraId="3A87A7BB" w14:textId="77777777" w:rsidR="00B92CFA" w:rsidRPr="00B92CFA" w:rsidRDefault="00B92CFA" w:rsidP="00B92CFA">
      <w:pPr>
        <w:tabs>
          <w:tab w:val="left" w:pos="708"/>
          <w:tab w:val="left" w:pos="10206"/>
        </w:tabs>
        <w:suppressAutoHyphens/>
        <w:snapToGrid w:val="0"/>
        <w:rPr>
          <w:sz w:val="28"/>
          <w:szCs w:val="28"/>
        </w:rPr>
      </w:pPr>
      <w:r w:rsidRPr="00B92CFA">
        <w:rPr>
          <w:sz w:val="28"/>
          <w:szCs w:val="28"/>
        </w:rPr>
        <w:t xml:space="preserve"> </w:t>
      </w:r>
      <w:r w:rsidRPr="00B92CFA">
        <w:rPr>
          <w:sz w:val="28"/>
          <w:szCs w:val="28"/>
        </w:rPr>
        <w:tab/>
        <w:t>Во всех общеобразовательных организациях будет обеспечен удовлетворительный уровень базовой инфраструктуры в соответствии с федеральными государственными образовательными стандартами, которая включает основные виды благоустройства, свободный высокоскоростной доступ к современным образовательным ресурсам и сервисам сети Интернет, спортивные сооружения.</w:t>
      </w:r>
    </w:p>
    <w:p w14:paraId="013A8768" w14:textId="77777777" w:rsidR="00B92CFA" w:rsidRPr="00B92CFA" w:rsidRDefault="00B92CFA" w:rsidP="00B92CFA">
      <w:pPr>
        <w:tabs>
          <w:tab w:val="left" w:pos="708"/>
          <w:tab w:val="left" w:pos="10206"/>
        </w:tabs>
        <w:suppressAutoHyphens/>
        <w:snapToGrid w:val="0"/>
        <w:rPr>
          <w:sz w:val="28"/>
          <w:szCs w:val="28"/>
        </w:rPr>
      </w:pPr>
      <w:r w:rsidRPr="00B92CFA">
        <w:rPr>
          <w:sz w:val="28"/>
          <w:szCs w:val="28"/>
        </w:rPr>
        <w:t xml:space="preserve"> </w:t>
      </w:r>
      <w:r w:rsidRPr="00B92CFA">
        <w:rPr>
          <w:sz w:val="28"/>
          <w:szCs w:val="28"/>
        </w:rPr>
        <w:tab/>
        <w:t xml:space="preserve">Повысится качество общего образования в образовательных организациях и удовлетворенность населения качеством образовательных </w:t>
      </w:r>
      <w:r w:rsidRPr="00B92CFA">
        <w:rPr>
          <w:sz w:val="28"/>
          <w:szCs w:val="28"/>
        </w:rPr>
        <w:lastRenderedPageBreak/>
        <w:t xml:space="preserve">услуг. Гражданам будет доступна полная и объективная информация об образовательных организациях всех уровней, содержании и качестве их программ (услуг), эффективная обратная связь с органами, осуществляющими управление в сфере образования. </w:t>
      </w:r>
    </w:p>
    <w:p w14:paraId="3D69456C" w14:textId="77777777" w:rsidR="00B92CFA" w:rsidRPr="00B92CFA" w:rsidRDefault="00B92CFA" w:rsidP="00B92CFA">
      <w:pPr>
        <w:suppressAutoHyphens/>
        <w:spacing w:line="100" w:lineRule="atLeast"/>
        <w:ind w:firstLine="668"/>
        <w:rPr>
          <w:rFonts w:eastAsia="Lucida Sans Unicode"/>
          <w:kern w:val="2"/>
          <w:sz w:val="28"/>
          <w:szCs w:val="28"/>
          <w:lang w:eastAsia="zh-CN"/>
        </w:rPr>
      </w:pPr>
      <w:r w:rsidRPr="00B92CFA">
        <w:rPr>
          <w:sz w:val="28"/>
          <w:szCs w:val="28"/>
        </w:rPr>
        <w:t>Средняя заработная плата педагогических работников общеобразовательных организаций составит не менее 100% от средней заработной платы по области, а педагогических работников дошкольных образовательных организаций - не менее 100% к средней заработной плате в общем образовании региона. Повысится привлекательность педагогической профессии и уровень квалификации преподавательских кадров. Существенно обновится педагогический корпус общего образования, повысится уровень профессиональной подготовки педагогов, их заработная плата будет конкурентоспособна на региональном рынке труда.</w:t>
      </w:r>
    </w:p>
    <w:p w14:paraId="0A991342" w14:textId="77777777" w:rsidR="00B92CFA" w:rsidRPr="00B92CFA" w:rsidRDefault="00B92CFA" w:rsidP="00B92CFA">
      <w:pPr>
        <w:spacing w:line="240" w:lineRule="atLeast"/>
        <w:jc w:val="center"/>
        <w:rPr>
          <w:b/>
          <w:sz w:val="28"/>
          <w:szCs w:val="28"/>
        </w:rPr>
      </w:pPr>
      <w:r w:rsidRPr="00B92CFA">
        <w:rPr>
          <w:b/>
          <w:sz w:val="28"/>
          <w:szCs w:val="28"/>
        </w:rPr>
        <w:t>Целевые индикаторы.</w:t>
      </w:r>
    </w:p>
    <w:p w14:paraId="2D8493CF" w14:textId="77777777" w:rsidR="00B92CFA" w:rsidRPr="00B92CFA" w:rsidRDefault="00B92CFA" w:rsidP="00B92CFA">
      <w:pPr>
        <w:spacing w:line="240" w:lineRule="atLeast"/>
        <w:jc w:val="center"/>
        <w:rPr>
          <w:b/>
          <w:sz w:val="28"/>
          <w:szCs w:val="28"/>
        </w:rPr>
      </w:pPr>
    </w:p>
    <w:p w14:paraId="522734F4" w14:textId="77777777" w:rsidR="00B92CFA" w:rsidRPr="00B92CFA" w:rsidRDefault="00B92CFA" w:rsidP="00B92CFA">
      <w:pPr>
        <w:spacing w:line="240" w:lineRule="atLeast"/>
        <w:jc w:val="center"/>
        <w:rPr>
          <w:sz w:val="28"/>
          <w:szCs w:val="28"/>
        </w:rPr>
      </w:pPr>
      <w:r w:rsidRPr="00B92CFA">
        <w:rPr>
          <w:sz w:val="28"/>
          <w:szCs w:val="28"/>
        </w:rPr>
        <w:t>Таблица 1</w:t>
      </w:r>
    </w:p>
    <w:tbl>
      <w:tblPr>
        <w:tblW w:w="9615" w:type="dxa"/>
        <w:tblLayout w:type="fixed"/>
        <w:tblLook w:val="04A0" w:firstRow="1" w:lastRow="0" w:firstColumn="1" w:lastColumn="0" w:noHBand="0" w:noVBand="1"/>
      </w:tblPr>
      <w:tblGrid>
        <w:gridCol w:w="674"/>
        <w:gridCol w:w="3857"/>
        <w:gridCol w:w="993"/>
        <w:gridCol w:w="992"/>
        <w:gridCol w:w="1276"/>
        <w:gridCol w:w="1275"/>
        <w:gridCol w:w="548"/>
      </w:tblGrid>
      <w:tr w:rsidR="00B92CFA" w:rsidRPr="00B92CFA" w14:paraId="7ACFFFD5" w14:textId="77777777" w:rsidTr="00AC50BC">
        <w:trPr>
          <w:gridAfter w:val="1"/>
          <w:wAfter w:w="548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5CCA" w14:textId="77777777" w:rsidR="00B92CFA" w:rsidRPr="00B92CFA" w:rsidRDefault="00B92CFA" w:rsidP="00B92CFA">
            <w:pPr>
              <w:spacing w:line="24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DA8" w14:textId="77777777" w:rsidR="00B92CFA" w:rsidRPr="00B92CFA" w:rsidRDefault="00B92CFA" w:rsidP="00B92CFA">
            <w:pPr>
              <w:spacing w:line="240" w:lineRule="atLeast"/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FB90" w14:textId="77777777" w:rsidR="00B92CFA" w:rsidRPr="00B92CFA" w:rsidRDefault="00B92CFA" w:rsidP="00B92CFA">
            <w:pPr>
              <w:spacing w:line="240" w:lineRule="atLeast"/>
              <w:jc w:val="center"/>
              <w:rPr>
                <w:b/>
                <w:lang w:eastAsia="en-US"/>
              </w:rPr>
            </w:pPr>
            <w:r w:rsidRPr="00B92CFA">
              <w:rPr>
                <w:sz w:val="20"/>
                <w:szCs w:val="20"/>
                <w:lang w:eastAsia="en-US"/>
              </w:rPr>
              <w:t>Ед. изм</w:t>
            </w:r>
            <w:r w:rsidRPr="00B92CFA"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B2BB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D97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DC01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2026</w:t>
            </w:r>
          </w:p>
        </w:tc>
      </w:tr>
      <w:tr w:rsidR="00B92CFA" w:rsidRPr="00B92CFA" w14:paraId="73416028" w14:textId="77777777" w:rsidTr="00AC50BC">
        <w:trPr>
          <w:gridAfter w:val="1"/>
          <w:wAfter w:w="548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76AF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C50E" w14:textId="77777777" w:rsidR="00B92CFA" w:rsidRPr="00B92CFA" w:rsidRDefault="00B92CFA" w:rsidP="00B92CFA">
            <w:pPr>
              <w:spacing w:line="252" w:lineRule="auto"/>
              <w:rPr>
                <w:lang w:eastAsia="en-US"/>
              </w:rPr>
            </w:pPr>
            <w:r w:rsidRPr="00B92CFA">
              <w:rPr>
                <w:lang w:eastAsia="en-US"/>
              </w:rPr>
              <w:t>Численность обучающихся</w:t>
            </w:r>
          </w:p>
          <w:p w14:paraId="2BBB8DBE" w14:textId="77777777" w:rsidR="00B92CFA" w:rsidRPr="00B92CFA" w:rsidRDefault="00B92CFA" w:rsidP="00B92CFA">
            <w:pPr>
              <w:spacing w:line="252" w:lineRule="auto"/>
              <w:rPr>
                <w:lang w:eastAsia="en-US"/>
              </w:rPr>
            </w:pPr>
            <w:r w:rsidRPr="00B92CFA">
              <w:rPr>
                <w:lang w:eastAsia="en-US"/>
              </w:rPr>
              <w:t>общеобразовательных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7BD4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AA3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2100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01CB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2050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9386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2010</w:t>
            </w:r>
          </w:p>
        </w:tc>
      </w:tr>
      <w:tr w:rsidR="00B92CFA" w:rsidRPr="00B92CFA" w14:paraId="640E3C5C" w14:textId="77777777" w:rsidTr="00AC50BC">
        <w:trPr>
          <w:trHeight w:val="140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CEA0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2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9FC7" w14:textId="77777777" w:rsidR="00B92CFA" w:rsidRPr="00B92CFA" w:rsidRDefault="00B92CFA" w:rsidP="00B92CFA">
            <w:pPr>
              <w:spacing w:line="252" w:lineRule="auto"/>
              <w:rPr>
                <w:lang w:eastAsia="en-US"/>
              </w:rPr>
            </w:pPr>
            <w:r w:rsidRPr="00B92CFA">
              <w:rPr>
                <w:lang w:eastAsia="en-US"/>
              </w:rPr>
              <w:t>Доля детей, охваченных образовательными программами дополнительного образования, в общей численности детей и молодежи в возрасте 5-18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4BFE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B19AE" w14:textId="77777777" w:rsidR="00B92CFA" w:rsidRPr="00B92CFA" w:rsidRDefault="00B92CFA" w:rsidP="00B92CFA">
            <w:pPr>
              <w:spacing w:line="252" w:lineRule="auto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4E9DA" w14:textId="77777777" w:rsidR="00B92CFA" w:rsidRPr="00B92CFA" w:rsidRDefault="00B92CFA" w:rsidP="00B92CFA">
            <w:pPr>
              <w:spacing w:line="252" w:lineRule="auto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C082B" w14:textId="77777777" w:rsidR="00B92CFA" w:rsidRPr="00B92CFA" w:rsidRDefault="00B92CFA" w:rsidP="00B92CFA">
            <w:pPr>
              <w:spacing w:line="252" w:lineRule="auto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80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22766" w14:textId="77777777" w:rsidR="00B92CFA" w:rsidRPr="00B92CFA" w:rsidRDefault="00B92CFA" w:rsidP="00B92CFA">
            <w:pPr>
              <w:spacing w:line="252" w:lineRule="auto"/>
              <w:jc w:val="center"/>
              <w:rPr>
                <w:lang w:eastAsia="en-US"/>
              </w:rPr>
            </w:pPr>
          </w:p>
        </w:tc>
      </w:tr>
      <w:tr w:rsidR="00B92CFA" w:rsidRPr="00B92CFA" w14:paraId="7C522C2E" w14:textId="77777777" w:rsidTr="00AC50BC">
        <w:trPr>
          <w:gridAfter w:val="1"/>
          <w:wAfter w:w="548" w:type="dxa"/>
          <w:trHeight w:val="83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7A21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3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FFC43" w14:textId="77777777" w:rsidR="00B92CFA" w:rsidRPr="00B92CFA" w:rsidRDefault="00B92CFA" w:rsidP="00B92CFA">
            <w:pPr>
              <w:snapToGrid w:val="0"/>
              <w:spacing w:line="252" w:lineRule="auto"/>
              <w:ind w:left="0"/>
              <w:rPr>
                <w:bCs/>
                <w:color w:val="000000"/>
                <w:kern w:val="2"/>
                <w:lang w:eastAsia="zh-CN"/>
              </w:rPr>
            </w:pPr>
            <w:r w:rsidRPr="00B92CFA">
              <w:rPr>
                <w:bCs/>
                <w:color w:val="000000"/>
                <w:kern w:val="2"/>
                <w:lang w:eastAsia="zh-CN"/>
              </w:rPr>
              <w:t xml:space="preserve">Численность воспитанников в дошкольных группах с 10,5-часовым пребыванием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59A0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2D50" w14:textId="77777777" w:rsidR="00B92CFA" w:rsidRPr="00B92CFA" w:rsidRDefault="00B92CFA" w:rsidP="00B92CFA">
            <w:pPr>
              <w:spacing w:line="252" w:lineRule="auto"/>
              <w:jc w:val="center"/>
              <w:rPr>
                <w:color w:val="000000"/>
                <w:kern w:val="2"/>
                <w:lang w:eastAsia="zh-CN"/>
              </w:rPr>
            </w:pPr>
            <w:r w:rsidRPr="00B92CFA">
              <w:rPr>
                <w:color w:val="000000"/>
                <w:kern w:val="2"/>
                <w:lang w:eastAsia="zh-CN"/>
              </w:rPr>
              <w:t>903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15E6" w14:textId="77777777" w:rsidR="00B92CFA" w:rsidRPr="00B92CFA" w:rsidRDefault="00B92CFA" w:rsidP="00B92CFA">
            <w:pPr>
              <w:spacing w:line="252" w:lineRule="auto"/>
              <w:jc w:val="center"/>
              <w:rPr>
                <w:color w:val="000000"/>
                <w:kern w:val="2"/>
                <w:lang w:eastAsia="zh-CN"/>
              </w:rPr>
            </w:pPr>
            <w:r w:rsidRPr="00B92CFA">
              <w:rPr>
                <w:color w:val="000000"/>
                <w:kern w:val="2"/>
                <w:lang w:eastAsia="zh-CN"/>
              </w:rPr>
              <w:t>903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0F78" w14:textId="77777777" w:rsidR="00B92CFA" w:rsidRPr="00B92CFA" w:rsidRDefault="00B92CFA" w:rsidP="00B92CFA">
            <w:pPr>
              <w:spacing w:line="252" w:lineRule="auto"/>
              <w:jc w:val="center"/>
              <w:rPr>
                <w:color w:val="000000"/>
                <w:kern w:val="2"/>
                <w:lang w:eastAsia="zh-CN"/>
              </w:rPr>
            </w:pPr>
            <w:r w:rsidRPr="00B92CFA">
              <w:rPr>
                <w:color w:val="000000"/>
                <w:kern w:val="2"/>
                <w:lang w:eastAsia="zh-CN"/>
              </w:rPr>
              <w:t>903</w:t>
            </w:r>
          </w:p>
        </w:tc>
      </w:tr>
      <w:tr w:rsidR="00B92CFA" w:rsidRPr="00B92CFA" w14:paraId="72ECCE35" w14:textId="77777777" w:rsidTr="00AC50BC">
        <w:trPr>
          <w:gridAfter w:val="1"/>
          <w:wAfter w:w="548" w:type="dxa"/>
          <w:trHeight w:val="162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ECC0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86E53" w14:textId="77777777" w:rsidR="00B92CFA" w:rsidRPr="00B92CFA" w:rsidRDefault="00B92CFA" w:rsidP="00B92CFA">
            <w:pPr>
              <w:snapToGrid w:val="0"/>
              <w:spacing w:line="252" w:lineRule="auto"/>
              <w:ind w:left="0"/>
              <w:rPr>
                <w:bCs/>
                <w:color w:val="000000"/>
                <w:kern w:val="2"/>
                <w:lang w:eastAsia="zh-CN"/>
              </w:rPr>
            </w:pPr>
            <w:r w:rsidRPr="00B92CFA">
              <w:rPr>
                <w:bCs/>
                <w:color w:val="000000"/>
                <w:kern w:val="2"/>
                <w:lang w:eastAsia="zh-CN"/>
              </w:rPr>
              <w:t>Количество детей-инвалидов, детей-сирот и детей, оставшихся без попечения родителей, посещающих образовательные организации посещающих образовательные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2146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39F9" w14:textId="77777777" w:rsidR="00B92CFA" w:rsidRPr="00B92CFA" w:rsidRDefault="00B92CFA" w:rsidP="00B92CFA">
            <w:pPr>
              <w:snapToGrid w:val="0"/>
              <w:spacing w:line="252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92CFA">
              <w:rPr>
                <w:bCs/>
                <w:color w:val="000000"/>
                <w:kern w:val="2"/>
                <w:lang w:eastAsia="zh-C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D123" w14:textId="77777777" w:rsidR="00B92CFA" w:rsidRPr="00B92CFA" w:rsidRDefault="00B92CFA" w:rsidP="00B92CFA">
            <w:pPr>
              <w:snapToGrid w:val="0"/>
              <w:spacing w:line="252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92CFA">
              <w:rPr>
                <w:bCs/>
                <w:color w:val="000000"/>
                <w:kern w:val="2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0BA" w14:textId="77777777" w:rsidR="00B92CFA" w:rsidRPr="00B92CFA" w:rsidRDefault="00B92CFA" w:rsidP="00B92CFA">
            <w:pPr>
              <w:snapToGrid w:val="0"/>
              <w:spacing w:line="252" w:lineRule="auto"/>
              <w:jc w:val="center"/>
              <w:rPr>
                <w:bCs/>
                <w:color w:val="000000"/>
                <w:kern w:val="2"/>
                <w:lang w:eastAsia="zh-CN"/>
              </w:rPr>
            </w:pPr>
            <w:r w:rsidRPr="00B92CFA">
              <w:rPr>
                <w:bCs/>
                <w:color w:val="000000"/>
                <w:kern w:val="2"/>
                <w:lang w:eastAsia="zh-CN"/>
              </w:rPr>
              <w:t>1</w:t>
            </w:r>
          </w:p>
        </w:tc>
      </w:tr>
      <w:tr w:rsidR="00B92CFA" w:rsidRPr="00B92CFA" w14:paraId="58B85548" w14:textId="77777777" w:rsidTr="00AC50BC">
        <w:trPr>
          <w:gridAfter w:val="1"/>
          <w:wAfter w:w="548" w:type="dxa"/>
          <w:trHeight w:val="8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C1C4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2F14" w14:textId="77777777" w:rsidR="00B92CFA" w:rsidRPr="00B92CFA" w:rsidRDefault="00B92CFA" w:rsidP="00B92CFA">
            <w:pPr>
              <w:spacing w:line="252" w:lineRule="auto"/>
              <w:rPr>
                <w:lang w:eastAsia="en-US"/>
              </w:rPr>
            </w:pPr>
            <w:r w:rsidRPr="00B92CFA">
              <w:rPr>
                <w:lang w:eastAsia="en-US"/>
              </w:rPr>
              <w:t>Готовность образовательных</w:t>
            </w:r>
          </w:p>
          <w:p w14:paraId="4B7FF8EB" w14:textId="77777777" w:rsidR="00B92CFA" w:rsidRPr="00B92CFA" w:rsidRDefault="00B92CFA" w:rsidP="00B92CFA">
            <w:pPr>
              <w:spacing w:line="252" w:lineRule="auto"/>
              <w:rPr>
                <w:kern w:val="2"/>
                <w:lang w:eastAsia="zh-CN"/>
              </w:rPr>
            </w:pPr>
            <w:r w:rsidRPr="00B92CFA">
              <w:rPr>
                <w:lang w:eastAsia="en-US"/>
              </w:rPr>
              <w:t>организаций к новому учебному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3A5F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0AC" w14:textId="77777777" w:rsidR="00B92CFA" w:rsidRPr="00B92CFA" w:rsidRDefault="00B92CFA" w:rsidP="00B92CFA">
            <w:pPr>
              <w:spacing w:line="252" w:lineRule="auto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7F3D" w14:textId="77777777" w:rsidR="00B92CFA" w:rsidRPr="00B92CFA" w:rsidRDefault="00B92CFA" w:rsidP="00B92CFA">
            <w:pPr>
              <w:spacing w:line="252" w:lineRule="auto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F817" w14:textId="77777777" w:rsidR="00B92CFA" w:rsidRPr="00B92CFA" w:rsidRDefault="00B92CFA" w:rsidP="00B92CFA">
            <w:pPr>
              <w:spacing w:line="252" w:lineRule="auto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</w:tr>
      <w:tr w:rsidR="00B92CFA" w:rsidRPr="00B92CFA" w14:paraId="49CC67F6" w14:textId="77777777" w:rsidTr="00AC50BC">
        <w:trPr>
          <w:gridAfter w:val="1"/>
          <w:wAfter w:w="548" w:type="dxa"/>
          <w:trHeight w:val="8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9D93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7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5D1E4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256" w:lineRule="auto"/>
              <w:ind w:left="0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Lucida Sans Unicode"/>
                <w:kern w:val="2"/>
                <w:lang w:eastAsia="zh-CN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в Ивановской области.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F1E839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Lucida Sans Unicode"/>
                <w:kern w:val="2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CF16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6CE9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1264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</w:tr>
      <w:tr w:rsidR="00B92CFA" w:rsidRPr="00B92CFA" w14:paraId="704555C0" w14:textId="77777777" w:rsidTr="00AC50BC">
        <w:trPr>
          <w:gridAfter w:val="1"/>
          <w:wAfter w:w="548" w:type="dxa"/>
          <w:trHeight w:val="8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D15D8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8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FBD245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ind w:left="0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Lucida Sans Unicode"/>
                <w:kern w:val="2"/>
                <w:lang w:eastAsia="zh-CN"/>
              </w:rPr>
              <w:t xml:space="preserve">Отношение средней заработной платы педагогических работников образовательных организаций </w:t>
            </w:r>
            <w:r w:rsidRPr="00B92CFA">
              <w:rPr>
                <w:rFonts w:eastAsia="Lucida Sans Unicode"/>
                <w:kern w:val="2"/>
                <w:lang w:eastAsia="zh-CN"/>
              </w:rPr>
              <w:lastRenderedPageBreak/>
              <w:t>общего образования к средней заработной плате в Ивановской области.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BE4988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Lucida Sans Unicode"/>
                <w:kern w:val="2"/>
                <w:lang w:eastAsia="zh-CN"/>
              </w:rP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9D2D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BF14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CA9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</w:tr>
      <w:tr w:rsidR="00B92CFA" w:rsidRPr="00B92CFA" w14:paraId="7EDB436D" w14:textId="77777777" w:rsidTr="00AC50BC">
        <w:trPr>
          <w:gridAfter w:val="1"/>
          <w:wAfter w:w="548" w:type="dxa"/>
          <w:trHeight w:val="8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618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9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5ED8F" w14:textId="77777777" w:rsidR="00B92CFA" w:rsidRPr="00B92CFA" w:rsidRDefault="00B92CFA" w:rsidP="00B92CFA">
            <w:pPr>
              <w:widowControl/>
              <w:ind w:left="0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Calibri"/>
                <w:lang w:eastAsia="en-US"/>
              </w:rPr>
              <w:t>Доля педагогических работников муниципальных образовательных организаций, получивших ежемесячное денежное вознаграждение за классное руководство (из расчета 5 тыс. рублей в месяц с учетом страховых взносов в государственные внебюджетные фонды в общей численности педагогических работников такой категории)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774CB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Lucida Sans Unicode"/>
                <w:kern w:val="2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74AD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DE1A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4955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</w:tr>
      <w:tr w:rsidR="00B92CFA" w:rsidRPr="00B92CFA" w14:paraId="5D663FCE" w14:textId="77777777" w:rsidTr="00AC50BC">
        <w:trPr>
          <w:gridAfter w:val="1"/>
          <w:wAfter w:w="548" w:type="dxa"/>
          <w:trHeight w:val="8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AF0C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64257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ind w:left="0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Lucida Sans Unicode"/>
                <w:kern w:val="2"/>
                <w:lang w:eastAsia="zh-CN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BDB6C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Lucida Sans Unicode"/>
                <w:kern w:val="2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9395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A56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295A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</w:tr>
      <w:tr w:rsidR="00B92CFA" w:rsidRPr="00B92CFA" w14:paraId="7BAFD742" w14:textId="77777777" w:rsidTr="00AC50BC">
        <w:trPr>
          <w:gridAfter w:val="1"/>
          <w:wAfter w:w="548" w:type="dxa"/>
          <w:trHeight w:val="52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A112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11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F20435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ind w:left="0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lang w:eastAsia="en-US"/>
              </w:rPr>
              <w:t>Капитальный ремонт объектов общего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848D5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proofErr w:type="spellStart"/>
            <w:r w:rsidRPr="00B92CFA">
              <w:rPr>
                <w:rFonts w:eastAsia="Lucida Sans Unicode"/>
                <w:kern w:val="2"/>
                <w:lang w:eastAsia="zh-CN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FC95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9481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16D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</w:t>
            </w:r>
          </w:p>
        </w:tc>
      </w:tr>
      <w:tr w:rsidR="00B92CFA" w:rsidRPr="00B92CFA" w14:paraId="5A6D0510" w14:textId="77777777" w:rsidTr="00AC50BC">
        <w:trPr>
          <w:gridAfter w:val="1"/>
          <w:wAfter w:w="548" w:type="dxa"/>
          <w:trHeight w:val="8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F810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12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645AC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256" w:lineRule="auto"/>
              <w:ind w:left="0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Lucida Sans Unicode"/>
                <w:kern w:val="2"/>
                <w:lang w:eastAsia="zh-CN"/>
              </w:rPr>
              <w:t xml:space="preserve">Доля детей, охваченных системой персонифицированного финансирования дополнительного образования детей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B9261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Lucida Sans Unicode"/>
                <w:kern w:val="2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643C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933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267A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-</w:t>
            </w:r>
          </w:p>
        </w:tc>
      </w:tr>
      <w:tr w:rsidR="00B92CFA" w:rsidRPr="00B92CFA" w14:paraId="59E40D42" w14:textId="77777777" w:rsidTr="00AC50BC">
        <w:trPr>
          <w:gridAfter w:val="1"/>
          <w:wAfter w:w="548" w:type="dxa"/>
          <w:trHeight w:val="4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227D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 xml:space="preserve">13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FC98F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256" w:lineRule="auto"/>
              <w:ind w:left="0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lang w:eastAsia="en-US"/>
              </w:rPr>
              <w:t>Капитальный ремонт объектов дошкольного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E45CF9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proofErr w:type="spellStart"/>
            <w:r w:rsidRPr="00B92CFA">
              <w:rPr>
                <w:rFonts w:eastAsia="Lucida Sans Unicode"/>
                <w:kern w:val="2"/>
                <w:lang w:eastAsia="zh-CN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731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31BB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163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-</w:t>
            </w:r>
          </w:p>
        </w:tc>
      </w:tr>
      <w:tr w:rsidR="00B92CFA" w:rsidRPr="00B92CFA" w14:paraId="1B005BE2" w14:textId="77777777" w:rsidTr="00AC50BC">
        <w:trPr>
          <w:gridAfter w:val="1"/>
          <w:wAfter w:w="548" w:type="dxa"/>
          <w:trHeight w:val="4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2F5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14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5ACA5" w14:textId="0D3AF0D8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256" w:lineRule="auto"/>
              <w:ind w:left="0"/>
              <w:rPr>
                <w:lang w:eastAsia="en-US"/>
              </w:rPr>
            </w:pPr>
            <w:r w:rsidRPr="00B92CFA">
              <w:rPr>
                <w:shd w:val="clear" w:color="auto" w:fill="FFFFFF"/>
              </w:rPr>
              <w:t>Количество муниципальных образовательных организаций, которым предоставлена субсидия на укрепление материально-технической базы</w:t>
            </w:r>
            <w:r w:rsidR="00C455E7">
              <w:rPr>
                <w:shd w:val="clear" w:color="auto" w:fill="FFFFFF"/>
              </w:rPr>
              <w:t>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ED2643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proofErr w:type="spellStart"/>
            <w:r w:rsidRPr="00B92CFA">
              <w:rPr>
                <w:rFonts w:eastAsia="Lucida Sans Unicode"/>
                <w:kern w:val="2"/>
                <w:lang w:eastAsia="zh-CN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69B" w14:textId="56AB6789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8FF9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313A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-</w:t>
            </w:r>
          </w:p>
        </w:tc>
      </w:tr>
      <w:tr w:rsidR="00C455E7" w:rsidRPr="00B92CFA" w14:paraId="57AFC58F" w14:textId="77777777" w:rsidTr="00AC50BC">
        <w:trPr>
          <w:gridAfter w:val="1"/>
          <w:wAfter w:w="548" w:type="dxa"/>
          <w:trHeight w:val="4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529" w14:textId="77777777" w:rsidR="00C455E7" w:rsidRPr="00B92CFA" w:rsidRDefault="00C455E7" w:rsidP="00B92CFA">
            <w:pPr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8CC53" w14:textId="47ADB091" w:rsidR="00C455E7" w:rsidRPr="00B92CFA" w:rsidRDefault="00C455E7" w:rsidP="00B92CFA">
            <w:pPr>
              <w:suppressAutoHyphens/>
              <w:autoSpaceDE/>
              <w:adjustRightInd/>
              <w:snapToGrid w:val="0"/>
              <w:spacing w:line="256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дошкольные образовательные учреждения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38277" w14:textId="3F90E4FB" w:rsidR="00C455E7" w:rsidRPr="00B92CFA" w:rsidRDefault="00C455E7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proofErr w:type="spellStart"/>
            <w:r>
              <w:rPr>
                <w:rFonts w:eastAsia="Lucida Sans Unicode"/>
                <w:kern w:val="2"/>
                <w:lang w:eastAsia="zh-CN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1E1" w14:textId="34AD458E" w:rsidR="00C455E7" w:rsidRDefault="00C455E7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359F" w14:textId="75F51058" w:rsidR="00C455E7" w:rsidRPr="00B92CFA" w:rsidRDefault="00C455E7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2082" w14:textId="5580FF32" w:rsidR="00C455E7" w:rsidRPr="00B92CFA" w:rsidRDefault="00C455E7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C455E7" w:rsidRPr="00B92CFA" w14:paraId="57BC9282" w14:textId="77777777" w:rsidTr="00AC50BC">
        <w:trPr>
          <w:gridAfter w:val="1"/>
          <w:wAfter w:w="548" w:type="dxa"/>
          <w:trHeight w:val="4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35C" w14:textId="77777777" w:rsidR="00C455E7" w:rsidRPr="00B92CFA" w:rsidRDefault="00C455E7" w:rsidP="00B92CFA">
            <w:pPr>
              <w:spacing w:line="240" w:lineRule="atLeast"/>
              <w:jc w:val="center"/>
              <w:rPr>
                <w:lang w:eastAsia="en-US"/>
              </w:rPr>
            </w:pP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73550E" w14:textId="17CB8641" w:rsidR="00C455E7" w:rsidRPr="00B92CFA" w:rsidRDefault="00C455E7" w:rsidP="00B92CFA">
            <w:pPr>
              <w:suppressAutoHyphens/>
              <w:autoSpaceDE/>
              <w:adjustRightInd/>
              <w:snapToGrid w:val="0"/>
              <w:spacing w:line="256" w:lineRule="auto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учреждения общего образования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2E29C" w14:textId="75EA36D7" w:rsidR="00C455E7" w:rsidRPr="00B92CFA" w:rsidRDefault="00C455E7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proofErr w:type="spellStart"/>
            <w:r>
              <w:rPr>
                <w:rFonts w:eastAsia="Lucida Sans Unicode"/>
                <w:kern w:val="2"/>
                <w:lang w:eastAsia="zh-CN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636B" w14:textId="3546BE08" w:rsidR="00C455E7" w:rsidRDefault="00C455E7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FD86" w14:textId="50CB0B7D" w:rsidR="00C455E7" w:rsidRPr="00B92CFA" w:rsidRDefault="00C455E7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EEF9" w14:textId="18848A96" w:rsidR="00C455E7" w:rsidRPr="00B92CFA" w:rsidRDefault="00C455E7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B92CFA" w:rsidRPr="00B92CFA" w14:paraId="091BA60E" w14:textId="77777777" w:rsidTr="00AC50BC">
        <w:trPr>
          <w:gridAfter w:val="1"/>
          <w:wAfter w:w="548" w:type="dxa"/>
          <w:trHeight w:val="8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076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15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6B8405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ind w:left="0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Lucida Sans Unicode"/>
                <w:kern w:val="2"/>
                <w:lang w:eastAsia="zh-CN"/>
              </w:rPr>
              <w:t>Создание новых мест в</w:t>
            </w:r>
            <w:r w:rsidRPr="00B92CFA">
              <w:rPr>
                <w:lang w:eastAsia="en-US"/>
              </w:rPr>
              <w:t xml:space="preserve"> образовательных организациях различных типов для реализации дополнительных общеразвивающих программ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4960C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proofErr w:type="spellStart"/>
            <w:r w:rsidRPr="00B92CFA">
              <w:rPr>
                <w:rFonts w:eastAsia="Lucida Sans Unicode"/>
                <w:kern w:val="2"/>
                <w:lang w:eastAsia="zh-CN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2937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188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56AA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-</w:t>
            </w:r>
          </w:p>
        </w:tc>
      </w:tr>
      <w:tr w:rsidR="00B92CFA" w:rsidRPr="00B92CFA" w14:paraId="7458BDF6" w14:textId="77777777" w:rsidTr="00AC50BC">
        <w:trPr>
          <w:gridAfter w:val="1"/>
          <w:wAfter w:w="548" w:type="dxa"/>
          <w:trHeight w:val="8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28F4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16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35BF28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ind w:left="0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Lucida Sans Unicode"/>
                <w:kern w:val="2"/>
                <w:lang w:eastAsia="zh-CN"/>
              </w:rPr>
              <w:t xml:space="preserve"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</w:t>
            </w:r>
            <w:r w:rsidRPr="00B92CFA">
              <w:rPr>
                <w:rFonts w:eastAsia="Lucida Sans Unicode"/>
                <w:kern w:val="2"/>
                <w:lang w:eastAsia="zh-CN"/>
              </w:rPr>
              <w:lastRenderedPageBreak/>
              <w:t>общественными объединениями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F322F2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proofErr w:type="spellStart"/>
            <w:r w:rsidRPr="00B92CFA">
              <w:rPr>
                <w:rFonts w:eastAsia="Lucida Sans Unicode"/>
                <w:kern w:val="2"/>
                <w:lang w:eastAsia="zh-CN"/>
              </w:rPr>
              <w:lastRenderedPageBreak/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6759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751C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A5B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6</w:t>
            </w:r>
          </w:p>
        </w:tc>
      </w:tr>
      <w:tr w:rsidR="00B92CFA" w:rsidRPr="00B92CFA" w14:paraId="523B77A7" w14:textId="77777777" w:rsidTr="00AC50BC">
        <w:trPr>
          <w:gridAfter w:val="1"/>
          <w:wAfter w:w="548" w:type="dxa"/>
          <w:trHeight w:val="8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C75" w14:textId="77777777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17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F522C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ind w:left="0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Calibri"/>
                <w:lang w:eastAsia="en-US"/>
              </w:rPr>
              <w:t>Доля детей, пасынков и падчериц граждан - участников СВО, за присмотр и уход за которыми в муниципальных образовательных организациях, реализующих образовательную программу дошкольного образования, уменьшен размер родительской платы, в общей численности детей такой категории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02844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r w:rsidRPr="00B92CFA">
              <w:rPr>
                <w:rFonts w:eastAsia="Lucida Sans Unicode"/>
                <w:kern w:val="2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A114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5714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79CC" w14:textId="77777777" w:rsidR="00B92CFA" w:rsidRPr="00B92CFA" w:rsidRDefault="00B92CFA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 w:rsidRPr="00B92CFA">
              <w:rPr>
                <w:lang w:eastAsia="en-US"/>
              </w:rPr>
              <w:t>100</w:t>
            </w:r>
          </w:p>
        </w:tc>
      </w:tr>
      <w:tr w:rsidR="00B92CFA" w:rsidRPr="00B92CFA" w14:paraId="70A3A9A4" w14:textId="77777777" w:rsidTr="00AC50BC">
        <w:trPr>
          <w:gridAfter w:val="1"/>
          <w:wAfter w:w="548" w:type="dxa"/>
          <w:trHeight w:val="8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F762" w14:textId="51AFDBEF" w:rsidR="00B92CFA" w:rsidRPr="00B92CFA" w:rsidRDefault="00B92CFA" w:rsidP="00B92CFA">
            <w:pPr>
              <w:spacing w:line="24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3105E" w14:textId="4D3A8916" w:rsidR="00B92CFA" w:rsidRPr="00B92CFA" w:rsidRDefault="00537EA7" w:rsidP="00B92CFA">
            <w:pPr>
              <w:suppressAutoHyphens/>
              <w:autoSpaceDE/>
              <w:adjustRightInd/>
              <w:snapToGrid w:val="0"/>
              <w:ind w:left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67AE9B" w14:textId="4287B5F1" w:rsidR="00B92CFA" w:rsidRPr="00B92CFA" w:rsidRDefault="00537EA7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rFonts w:eastAsia="Lucida Sans Unicode"/>
                <w:kern w:val="2"/>
                <w:lang w:eastAsia="zh-CN"/>
              </w:rPr>
            </w:pPr>
            <w:proofErr w:type="spellStart"/>
            <w:r>
              <w:rPr>
                <w:rFonts w:eastAsia="Lucida Sans Unicode"/>
                <w:kern w:val="2"/>
                <w:lang w:eastAsia="zh-CN"/>
              </w:rPr>
              <w:t>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3C96" w14:textId="6A06D7FE" w:rsidR="00B92CFA" w:rsidRPr="00B92CFA" w:rsidRDefault="00537EA7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1CE3" w14:textId="23991A18" w:rsidR="00B92CFA" w:rsidRPr="00B92CFA" w:rsidRDefault="00537EA7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481" w14:textId="438AD6FF" w:rsidR="00B92CFA" w:rsidRPr="00B92CFA" w:rsidRDefault="00537EA7" w:rsidP="00B92CFA">
            <w:pPr>
              <w:suppressAutoHyphens/>
              <w:autoSpaceDE/>
              <w:adjustRightInd/>
              <w:snapToGrid w:val="0"/>
              <w:spacing w:line="100" w:lineRule="atLeast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14:paraId="33AB8182" w14:textId="6D296E30" w:rsidR="00A83C4A" w:rsidRPr="00D9665B" w:rsidRDefault="0019422C" w:rsidP="00A83C4A">
      <w:pPr>
        <w:spacing w:line="25" w:lineRule="atLeast"/>
        <w:ind w:left="0" w:right="-1" w:firstLine="708"/>
        <w:rPr>
          <w:rFonts w:eastAsia="Lucida Sans Unicode"/>
          <w:kern w:val="2"/>
          <w:sz w:val="28"/>
          <w:szCs w:val="28"/>
          <w:lang w:eastAsia="zh-CN"/>
        </w:rPr>
      </w:pPr>
      <w:r>
        <w:rPr>
          <w:rFonts w:cs="Calibri"/>
          <w:bCs/>
          <w:sz w:val="28"/>
          <w:szCs w:val="28"/>
        </w:rPr>
        <w:t>1.6.</w:t>
      </w:r>
      <w:r w:rsidR="00A83C4A" w:rsidRPr="00A83C4A">
        <w:rPr>
          <w:rFonts w:eastAsia="Lucida Sans Unicode"/>
          <w:kern w:val="2"/>
          <w:sz w:val="28"/>
          <w:szCs w:val="28"/>
          <w:lang w:eastAsia="zh-CN"/>
        </w:rPr>
        <w:t xml:space="preserve"> </w:t>
      </w:r>
      <w:r w:rsidR="00A83C4A" w:rsidRPr="00D9665B">
        <w:rPr>
          <w:rFonts w:eastAsia="Lucida Sans Unicode"/>
          <w:kern w:val="2"/>
          <w:sz w:val="28"/>
          <w:szCs w:val="28"/>
          <w:lang w:eastAsia="zh-CN"/>
        </w:rPr>
        <w:t xml:space="preserve">Строку «Объем ресурсного обеспечения подпрограммы» раздела 1 приложения </w:t>
      </w:r>
      <w:r w:rsidR="00A83C4A">
        <w:rPr>
          <w:rFonts w:eastAsia="Lucida Sans Unicode"/>
          <w:kern w:val="2"/>
          <w:sz w:val="28"/>
          <w:szCs w:val="28"/>
          <w:lang w:eastAsia="zh-CN"/>
        </w:rPr>
        <w:t>3</w:t>
      </w:r>
      <w:r w:rsidR="00A83C4A" w:rsidRPr="00D9665B">
        <w:rPr>
          <w:rFonts w:eastAsia="Lucida Sans Unicode"/>
          <w:kern w:val="2"/>
          <w:sz w:val="28"/>
          <w:szCs w:val="28"/>
          <w:lang w:eastAsia="zh-CN"/>
        </w:rPr>
        <w:t xml:space="preserve"> к муниципальной программе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16"/>
      </w:tblGrid>
      <w:tr w:rsidR="00A83C4A" w:rsidRPr="00D9665B" w14:paraId="6166C0D9" w14:textId="77777777" w:rsidTr="00246929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3476" w14:textId="77777777" w:rsidR="00A83C4A" w:rsidRPr="00D9665B" w:rsidRDefault="00A83C4A" w:rsidP="0024692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D9665B">
              <w:rPr>
                <w:sz w:val="28"/>
                <w:szCs w:val="28"/>
                <w:lang w:eastAsia="en-US"/>
              </w:rPr>
              <w:t>Объем и источники финансирования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83B6" w14:textId="77777777" w:rsidR="00A83C4A" w:rsidRPr="00D9665B" w:rsidRDefault="00A83C4A" w:rsidP="0024692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D9665B">
              <w:rPr>
                <w:sz w:val="28"/>
                <w:szCs w:val="28"/>
                <w:lang w:eastAsia="en-US"/>
              </w:rPr>
              <w:t xml:space="preserve">Общий объем бюджетных ассигнований: </w:t>
            </w:r>
          </w:p>
          <w:p w14:paraId="68A2A5B8" w14:textId="77777777" w:rsidR="00A83C4A" w:rsidRPr="00D9665B" w:rsidRDefault="00A83C4A" w:rsidP="0024692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D9665B">
              <w:rPr>
                <w:sz w:val="28"/>
                <w:szCs w:val="28"/>
                <w:lang w:eastAsia="en-US"/>
              </w:rPr>
              <w:t>- бюджет муниципального района</w:t>
            </w:r>
          </w:p>
          <w:p w14:paraId="42BC846C" w14:textId="463E33E0" w:rsidR="00A83C4A" w:rsidRPr="00D9665B" w:rsidRDefault="00A83C4A" w:rsidP="0024692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D9665B">
              <w:rPr>
                <w:sz w:val="28"/>
                <w:szCs w:val="28"/>
                <w:lang w:eastAsia="en-US"/>
              </w:rPr>
              <w:t xml:space="preserve">2024 год – </w:t>
            </w:r>
            <w:r>
              <w:rPr>
                <w:sz w:val="28"/>
                <w:szCs w:val="28"/>
                <w:lang w:eastAsia="en-US"/>
              </w:rPr>
              <w:t>84 630,0</w:t>
            </w:r>
            <w:r w:rsidRPr="00D9665B">
              <w:rPr>
                <w:sz w:val="28"/>
                <w:szCs w:val="28"/>
                <w:lang w:eastAsia="en-US"/>
              </w:rPr>
              <w:t xml:space="preserve"> руб.</w:t>
            </w:r>
          </w:p>
          <w:p w14:paraId="5530F162" w14:textId="2EAC83E2" w:rsidR="00A83C4A" w:rsidRPr="00D9665B" w:rsidRDefault="00A83C4A" w:rsidP="00246929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D9665B">
              <w:rPr>
                <w:sz w:val="28"/>
                <w:szCs w:val="28"/>
                <w:lang w:eastAsia="en-US"/>
              </w:rPr>
              <w:t xml:space="preserve">2025 год – </w:t>
            </w:r>
            <w:r>
              <w:rPr>
                <w:sz w:val="28"/>
                <w:szCs w:val="28"/>
                <w:lang w:eastAsia="en-US"/>
              </w:rPr>
              <w:t>172 000,0</w:t>
            </w:r>
            <w:r w:rsidRPr="00D9665B">
              <w:rPr>
                <w:sz w:val="28"/>
                <w:szCs w:val="28"/>
                <w:lang w:eastAsia="en-US"/>
              </w:rPr>
              <w:t xml:space="preserve"> руб.</w:t>
            </w:r>
          </w:p>
          <w:p w14:paraId="51A927C0" w14:textId="7B9D258A" w:rsidR="00A83C4A" w:rsidRPr="00D9665B" w:rsidRDefault="00A83C4A" w:rsidP="00A83C4A">
            <w:pPr>
              <w:spacing w:line="252" w:lineRule="auto"/>
              <w:rPr>
                <w:sz w:val="28"/>
                <w:szCs w:val="28"/>
                <w:lang w:eastAsia="en-US"/>
              </w:rPr>
            </w:pPr>
            <w:r w:rsidRPr="00D9665B">
              <w:rPr>
                <w:sz w:val="28"/>
                <w:szCs w:val="28"/>
                <w:lang w:eastAsia="en-US"/>
              </w:rPr>
              <w:t xml:space="preserve">2026 год – </w:t>
            </w:r>
            <w:r>
              <w:rPr>
                <w:sz w:val="28"/>
                <w:szCs w:val="28"/>
                <w:lang w:eastAsia="en-US"/>
              </w:rPr>
              <w:t>172 000,0</w:t>
            </w:r>
            <w:r w:rsidRPr="00D9665B">
              <w:rPr>
                <w:sz w:val="28"/>
                <w:szCs w:val="28"/>
                <w:lang w:eastAsia="en-US"/>
              </w:rPr>
              <w:t xml:space="preserve"> руб.</w:t>
            </w:r>
          </w:p>
        </w:tc>
      </w:tr>
    </w:tbl>
    <w:p w14:paraId="230B0DFB" w14:textId="667A7863" w:rsidR="00A83C4A" w:rsidRPr="00D9665B" w:rsidRDefault="00A83C4A" w:rsidP="00A83C4A">
      <w:pPr>
        <w:spacing w:line="25" w:lineRule="atLeast"/>
        <w:ind w:left="0" w:right="-1" w:firstLine="708"/>
        <w:rPr>
          <w:rFonts w:eastAsia="Lucida Sans Unicode"/>
          <w:kern w:val="2"/>
          <w:sz w:val="28"/>
          <w:szCs w:val="28"/>
          <w:lang w:eastAsia="zh-CN"/>
        </w:rPr>
      </w:pPr>
      <w:r>
        <w:rPr>
          <w:rFonts w:cs="Calibri"/>
          <w:bCs/>
          <w:sz w:val="28"/>
          <w:szCs w:val="28"/>
        </w:rPr>
        <w:t>1.7.</w:t>
      </w:r>
      <w:r w:rsidRPr="00A83C4A">
        <w:rPr>
          <w:rFonts w:eastAsia="Lucida Sans Unicode"/>
          <w:kern w:val="2"/>
          <w:sz w:val="28"/>
          <w:szCs w:val="28"/>
          <w:lang w:eastAsia="zh-CN"/>
        </w:rPr>
        <w:t xml:space="preserve"> </w:t>
      </w:r>
      <w:r w:rsidRPr="00D9665B">
        <w:rPr>
          <w:rFonts w:eastAsia="Lucida Sans Unicode"/>
          <w:kern w:val="2"/>
          <w:sz w:val="28"/>
          <w:szCs w:val="28"/>
          <w:lang w:eastAsia="zh-CN"/>
        </w:rPr>
        <w:t>1.</w:t>
      </w:r>
      <w:r>
        <w:rPr>
          <w:rFonts w:eastAsia="Lucida Sans Unicode"/>
          <w:kern w:val="2"/>
          <w:sz w:val="28"/>
          <w:szCs w:val="28"/>
          <w:lang w:eastAsia="zh-CN"/>
        </w:rPr>
        <w:t>7</w:t>
      </w:r>
      <w:r w:rsidRPr="00D9665B">
        <w:rPr>
          <w:rFonts w:eastAsia="Lucida Sans Unicode"/>
          <w:kern w:val="2"/>
          <w:sz w:val="28"/>
          <w:szCs w:val="28"/>
          <w:lang w:eastAsia="zh-CN"/>
        </w:rPr>
        <w:t xml:space="preserve">. </w:t>
      </w:r>
      <w:r w:rsidRPr="00D9665B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3</w:t>
      </w:r>
      <w:r w:rsidRPr="00D9665B">
        <w:rPr>
          <w:sz w:val="28"/>
          <w:szCs w:val="28"/>
        </w:rPr>
        <w:t xml:space="preserve"> к муниципальной программе раздел 3 изложить в новой редакции:</w:t>
      </w:r>
    </w:p>
    <w:p w14:paraId="5C8D6B52" w14:textId="56B60662" w:rsidR="0019422C" w:rsidRDefault="0019422C" w:rsidP="00D9665B">
      <w:pPr>
        <w:suppressAutoHyphens/>
        <w:spacing w:line="25" w:lineRule="atLeast"/>
        <w:ind w:left="0" w:firstLine="708"/>
        <w:rPr>
          <w:rFonts w:cs="Calibri"/>
          <w:bCs/>
          <w:sz w:val="28"/>
          <w:szCs w:val="28"/>
        </w:rPr>
      </w:pPr>
    </w:p>
    <w:p w14:paraId="4159FCBE" w14:textId="77777777" w:rsidR="00A83C4A" w:rsidRPr="006826DB" w:rsidRDefault="00A83C4A" w:rsidP="00A83C4A">
      <w:pPr>
        <w:ind w:left="-567" w:firstLine="284"/>
        <w:jc w:val="center"/>
        <w:rPr>
          <w:b/>
          <w:sz w:val="28"/>
          <w:szCs w:val="28"/>
        </w:rPr>
      </w:pPr>
      <w:r w:rsidRPr="006826DB">
        <w:rPr>
          <w:b/>
          <w:sz w:val="28"/>
          <w:szCs w:val="28"/>
        </w:rPr>
        <w:t>3. Мероприятия подпрограммы.</w:t>
      </w:r>
    </w:p>
    <w:p w14:paraId="3441D6D9" w14:textId="77777777" w:rsidR="00A83C4A" w:rsidRPr="006826DB" w:rsidRDefault="00A83C4A" w:rsidP="00A83C4A">
      <w:pPr>
        <w:ind w:left="-567" w:firstLine="284"/>
        <w:rPr>
          <w:b/>
          <w:sz w:val="28"/>
          <w:szCs w:val="28"/>
        </w:rPr>
      </w:pPr>
    </w:p>
    <w:p w14:paraId="5CDC03CB" w14:textId="77777777" w:rsidR="00A83C4A" w:rsidRPr="006826DB" w:rsidRDefault="00A83C4A" w:rsidP="00A83C4A">
      <w:pPr>
        <w:ind w:left="0" w:firstLine="284"/>
        <w:rPr>
          <w:sz w:val="28"/>
          <w:szCs w:val="28"/>
        </w:rPr>
      </w:pPr>
      <w:r w:rsidRPr="006826DB">
        <w:rPr>
          <w:sz w:val="28"/>
          <w:szCs w:val="28"/>
        </w:rPr>
        <w:t>Мероприятия данной подпрограммы включают следующие направления:</w:t>
      </w:r>
    </w:p>
    <w:p w14:paraId="7F8A6F17" w14:textId="77777777" w:rsidR="00A83C4A" w:rsidRPr="006826DB" w:rsidRDefault="00A83C4A" w:rsidP="00A83C4A">
      <w:pPr>
        <w:ind w:left="0" w:firstLine="284"/>
        <w:rPr>
          <w:sz w:val="28"/>
          <w:szCs w:val="28"/>
        </w:rPr>
      </w:pPr>
      <w:r w:rsidRPr="006826DB">
        <w:rPr>
          <w:sz w:val="28"/>
          <w:szCs w:val="28"/>
        </w:rPr>
        <w:t>-привлечение в сферу образования молодых педагогов, закрепления их в образовательных организациях района, повышение престижа и социальной значимости профессии педагога;</w:t>
      </w:r>
    </w:p>
    <w:p w14:paraId="7CD4B838" w14:textId="77777777" w:rsidR="00A83C4A" w:rsidRPr="006826DB" w:rsidRDefault="00A83C4A" w:rsidP="00A83C4A">
      <w:pPr>
        <w:ind w:left="0" w:firstLine="284"/>
        <w:rPr>
          <w:sz w:val="28"/>
          <w:szCs w:val="28"/>
        </w:rPr>
      </w:pPr>
      <w:r w:rsidRPr="006826DB">
        <w:rPr>
          <w:sz w:val="28"/>
          <w:szCs w:val="28"/>
        </w:rPr>
        <w:t xml:space="preserve">-создание благоприятных условий для работы молодого специалиста в образовательной организации; </w:t>
      </w:r>
    </w:p>
    <w:p w14:paraId="07AC27B8" w14:textId="77777777" w:rsidR="00A83C4A" w:rsidRPr="006826DB" w:rsidRDefault="00A83C4A" w:rsidP="00A83C4A">
      <w:pPr>
        <w:ind w:left="0" w:firstLine="284"/>
        <w:rPr>
          <w:sz w:val="28"/>
          <w:szCs w:val="28"/>
        </w:rPr>
      </w:pPr>
      <w:r w:rsidRPr="006826DB">
        <w:rPr>
          <w:sz w:val="28"/>
          <w:szCs w:val="28"/>
        </w:rPr>
        <w:t>-материальное стимулирование, дополнительные меры социальной поддержки молодых специалистов.</w:t>
      </w:r>
    </w:p>
    <w:p w14:paraId="727C7C8E" w14:textId="77777777" w:rsidR="00A83C4A" w:rsidRPr="006826DB" w:rsidRDefault="00A83C4A" w:rsidP="00A83C4A">
      <w:pPr>
        <w:ind w:left="0" w:firstLine="284"/>
        <w:rPr>
          <w:sz w:val="28"/>
          <w:szCs w:val="28"/>
        </w:rPr>
      </w:pPr>
      <w:r w:rsidRPr="006826DB">
        <w:rPr>
          <w:sz w:val="28"/>
          <w:szCs w:val="28"/>
        </w:rPr>
        <w:t xml:space="preserve">   Для системы образования района существует необходимость материального стимулирования молодых специалистов и обеспечение социальных гарантий. Существующий в Приволжском муниципальном районе Совет молодых педагогов решает вопросы методической, правовой и психологической помощи начинающим педагогам, но, как показывают опросы молодых специалистов, основными проблемами на сегодняшний </w:t>
      </w:r>
      <w:r w:rsidRPr="006826DB">
        <w:rPr>
          <w:sz w:val="28"/>
          <w:szCs w:val="28"/>
        </w:rPr>
        <w:lastRenderedPageBreak/>
        <w:t>день являются обеспечение жильём и низкая заработная плата на начальном этапе педагогической деятельности. Это позволяет говорить о потребности в единовременных выплатах молодым специалистам, ежемесячных надбавках и выплатах стимулирующего характера, предоставлении жилья.</w:t>
      </w:r>
    </w:p>
    <w:p w14:paraId="2CC35510" w14:textId="77777777" w:rsidR="00A83C4A" w:rsidRPr="006826DB" w:rsidRDefault="00A83C4A" w:rsidP="00A83C4A">
      <w:pPr>
        <w:ind w:left="0" w:firstLine="284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555"/>
        <w:gridCol w:w="1277"/>
        <w:gridCol w:w="1276"/>
        <w:gridCol w:w="1277"/>
        <w:gridCol w:w="2405"/>
      </w:tblGrid>
      <w:tr w:rsidR="00A83C4A" w:rsidRPr="006826DB" w14:paraId="5993837D" w14:textId="77777777" w:rsidTr="00246929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1BDB" w14:textId="77777777" w:rsidR="00A83C4A" w:rsidRPr="006826DB" w:rsidRDefault="00A83C4A" w:rsidP="00246929">
            <w:pPr>
              <w:widowControl/>
              <w:autoSpaceDE/>
              <w:adjustRightInd/>
              <w:spacing w:line="252" w:lineRule="auto"/>
              <w:ind w:left="0"/>
              <w:contextualSpacing/>
              <w:jc w:val="center"/>
              <w:rPr>
                <w:lang w:eastAsia="en-US"/>
              </w:rPr>
            </w:pPr>
            <w:r w:rsidRPr="006826DB">
              <w:rPr>
                <w:lang w:eastAsia="en-US"/>
              </w:rPr>
              <w:t>№ п/п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809D" w14:textId="77777777" w:rsidR="00A83C4A" w:rsidRPr="006826DB" w:rsidRDefault="00A83C4A" w:rsidP="00246929">
            <w:pPr>
              <w:widowControl/>
              <w:autoSpaceDE/>
              <w:adjustRightInd/>
              <w:spacing w:line="252" w:lineRule="auto"/>
              <w:ind w:left="0"/>
              <w:contextualSpacing/>
              <w:jc w:val="center"/>
              <w:rPr>
                <w:lang w:eastAsia="en-US"/>
              </w:rPr>
            </w:pPr>
            <w:r w:rsidRPr="006826DB">
              <w:rPr>
                <w:lang w:eastAsia="en-US"/>
              </w:rPr>
              <w:t>Наименование мероприятия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01FF" w14:textId="77777777" w:rsidR="00A83C4A" w:rsidRPr="006826DB" w:rsidRDefault="00A83C4A" w:rsidP="00246929">
            <w:pPr>
              <w:widowControl/>
              <w:autoSpaceDE/>
              <w:adjustRightInd/>
              <w:spacing w:line="252" w:lineRule="auto"/>
              <w:ind w:left="0"/>
              <w:contextualSpacing/>
              <w:jc w:val="center"/>
              <w:rPr>
                <w:lang w:eastAsia="en-US"/>
              </w:rPr>
            </w:pPr>
            <w:r w:rsidRPr="006826DB">
              <w:rPr>
                <w:lang w:eastAsia="en-US"/>
              </w:rPr>
              <w:t xml:space="preserve">Объемы финансирования, </w:t>
            </w:r>
          </w:p>
          <w:p w14:paraId="017049F7" w14:textId="77777777" w:rsidR="00A83C4A" w:rsidRPr="006826DB" w:rsidRDefault="00A83C4A" w:rsidP="00246929">
            <w:pPr>
              <w:widowControl/>
              <w:autoSpaceDE/>
              <w:adjustRightInd/>
              <w:spacing w:line="252" w:lineRule="auto"/>
              <w:ind w:left="0"/>
              <w:contextualSpacing/>
              <w:jc w:val="center"/>
              <w:rPr>
                <w:lang w:eastAsia="en-US"/>
              </w:rPr>
            </w:pPr>
            <w:r w:rsidRPr="006826DB">
              <w:rPr>
                <w:lang w:eastAsia="en-US"/>
              </w:rPr>
              <w:t>руб.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304B" w14:textId="77777777" w:rsidR="00A83C4A" w:rsidRPr="006826DB" w:rsidRDefault="00A83C4A" w:rsidP="00246929">
            <w:pPr>
              <w:widowControl/>
              <w:autoSpaceDE/>
              <w:adjustRightInd/>
              <w:spacing w:line="252" w:lineRule="auto"/>
              <w:ind w:left="0"/>
              <w:contextualSpacing/>
              <w:jc w:val="center"/>
              <w:rPr>
                <w:lang w:eastAsia="en-US"/>
              </w:rPr>
            </w:pPr>
            <w:r w:rsidRPr="006826DB">
              <w:rPr>
                <w:lang w:eastAsia="en-US"/>
              </w:rPr>
              <w:t>Содержание мероприятия</w:t>
            </w:r>
          </w:p>
        </w:tc>
      </w:tr>
      <w:tr w:rsidR="00A83C4A" w:rsidRPr="006826DB" w14:paraId="48E843D2" w14:textId="77777777" w:rsidTr="00246929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3A57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6" w:lineRule="auto"/>
              <w:ind w:left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CC9C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6" w:lineRule="auto"/>
              <w:ind w:left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4E93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2024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FEF8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2025 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5851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2026 г</w:t>
            </w: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1A21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6" w:lineRule="auto"/>
              <w:ind w:left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A83C4A" w:rsidRPr="006826DB" w14:paraId="7ADBA4CE" w14:textId="77777777" w:rsidTr="002469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B558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B394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 xml:space="preserve">Единовременные выплаты молодым специалистам, поступившим на работу в муниципальные образовательные организации, при заключении договора </w:t>
            </w:r>
          </w:p>
          <w:p w14:paraId="209920F7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left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сроком не менее 2-х лет (20000,0 на одного человека)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624C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D1CAC9" w14:textId="4179D56C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26 040,0</w:t>
            </w:r>
            <w:r w:rsidRPr="006826D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E4F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2F7B5A5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52 080,0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5696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06623B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52 080,0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2B94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Финансовая поддержка молодого специалиста</w:t>
            </w:r>
          </w:p>
        </w:tc>
      </w:tr>
      <w:tr w:rsidR="00A83C4A" w:rsidRPr="006826DB" w14:paraId="170ACBAE" w14:textId="77777777" w:rsidTr="00246929">
        <w:trPr>
          <w:trHeight w:val="28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5D15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DE58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 xml:space="preserve">Выплата стимулирующего характера молодым специалистам, работающим в муниципальных образовательных организациях (5000,0 в месяц на одного человека на учебный год)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F81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4085351" w14:textId="296B1FBC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58 590,0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20E5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507BC33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117 180,0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9D2F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259F7CD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117 180,0</w:t>
            </w:r>
          </w:p>
          <w:p w14:paraId="00846A9D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B551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Материальное стимулирование молодого специалиста</w:t>
            </w:r>
          </w:p>
        </w:tc>
      </w:tr>
      <w:tr w:rsidR="00A83C4A" w:rsidRPr="006826DB" w14:paraId="1AFA4602" w14:textId="77777777" w:rsidTr="002469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9CC5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DAC7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Наградной материал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DA62" w14:textId="0DAD29E5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D67E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2 740,0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109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2 740,0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7820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Приобретение наградного материала</w:t>
            </w:r>
          </w:p>
        </w:tc>
      </w:tr>
      <w:tr w:rsidR="00A83C4A" w:rsidRPr="006826DB" w14:paraId="00E9F268" w14:textId="77777777" w:rsidTr="0024692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812A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D1D9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right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1E0B" w14:textId="3503509E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84 630,0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45EA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172 000,0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0B81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6826DB">
              <w:rPr>
                <w:rFonts w:eastAsia="Calibri"/>
                <w:sz w:val="22"/>
                <w:szCs w:val="22"/>
                <w:lang w:eastAsia="en-US"/>
              </w:rPr>
              <w:t>172 000,0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A7A" w14:textId="77777777" w:rsidR="00A83C4A" w:rsidRPr="006826DB" w:rsidRDefault="00A83C4A" w:rsidP="00246929">
            <w:pPr>
              <w:widowControl/>
              <w:autoSpaceDE/>
              <w:autoSpaceDN/>
              <w:adjustRightInd/>
              <w:spacing w:after="160" w:line="252" w:lineRule="auto"/>
              <w:ind w:left="0"/>
              <w:contextualSpacing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6B9FFD2" w14:textId="13896AB5" w:rsidR="00796C49" w:rsidRPr="00796C49" w:rsidRDefault="00026BB9" w:rsidP="00D9665B">
      <w:pPr>
        <w:suppressAutoHyphens/>
        <w:spacing w:line="25" w:lineRule="atLeast"/>
        <w:ind w:left="0" w:firstLine="708"/>
        <w:rPr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 xml:space="preserve"> </w:t>
      </w:r>
      <w:r w:rsidR="00796C49" w:rsidRPr="00796C49">
        <w:rPr>
          <w:rFonts w:cs="Calibri"/>
          <w:bCs/>
          <w:sz w:val="28"/>
          <w:szCs w:val="28"/>
        </w:rPr>
        <w:t>2.</w:t>
      </w:r>
      <w:r w:rsidR="00796C49" w:rsidRPr="00796C49">
        <w:rPr>
          <w:bCs/>
          <w:sz w:val="28"/>
          <w:szCs w:val="28"/>
        </w:rPr>
        <w:t xml:space="preserve"> Настоящее постановление опубликовать в информационном бюллетене «Вестник Совета и администрации Приволжского муниципального района» и разместить на официальном сайте Приволжского муниципального района в сети «Интернет».</w:t>
      </w:r>
    </w:p>
    <w:p w14:paraId="4897E757" w14:textId="57722F90" w:rsidR="00796C49" w:rsidRPr="00796C49" w:rsidRDefault="00796C49" w:rsidP="00C82919">
      <w:pPr>
        <w:spacing w:line="25" w:lineRule="atLeast"/>
        <w:ind w:left="0" w:right="-1"/>
        <w:rPr>
          <w:rFonts w:eastAsia="Calibri"/>
          <w:sz w:val="28"/>
          <w:szCs w:val="28"/>
          <w:lang w:eastAsia="en-US"/>
        </w:rPr>
      </w:pPr>
      <w:r w:rsidRPr="00796C49">
        <w:rPr>
          <w:rFonts w:eastAsia="Calibri"/>
          <w:sz w:val="28"/>
          <w:szCs w:val="28"/>
          <w:lang w:eastAsia="en-US"/>
        </w:rPr>
        <w:t xml:space="preserve">          3. Контроль за исполнением настоящего постановления возложить на                              заместителя Главы администрации по социальным вопросам Соловьеву</w:t>
      </w:r>
      <w:r w:rsidR="00FC68A8">
        <w:rPr>
          <w:rFonts w:eastAsia="Calibri"/>
          <w:sz w:val="28"/>
          <w:szCs w:val="28"/>
          <w:lang w:eastAsia="en-US"/>
        </w:rPr>
        <w:t xml:space="preserve"> Э.А</w:t>
      </w:r>
      <w:r w:rsidRPr="00796C49">
        <w:rPr>
          <w:rFonts w:eastAsia="Calibri"/>
          <w:sz w:val="28"/>
          <w:szCs w:val="28"/>
          <w:lang w:eastAsia="en-US"/>
        </w:rPr>
        <w:t>.</w:t>
      </w:r>
    </w:p>
    <w:p w14:paraId="0692DC76" w14:textId="44962ED8" w:rsidR="00796C49" w:rsidRPr="00796C49" w:rsidRDefault="00026BB9" w:rsidP="00C82919">
      <w:pPr>
        <w:spacing w:line="25" w:lineRule="atLeast"/>
        <w:ind w:left="0" w:right="-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796C49" w:rsidRPr="00796C49">
        <w:rPr>
          <w:rFonts w:eastAsia="Calibri"/>
          <w:sz w:val="28"/>
          <w:szCs w:val="28"/>
          <w:lang w:eastAsia="en-US"/>
        </w:rPr>
        <w:t>4. Настоящее постановление вступает в силу с момента опубликования.</w:t>
      </w:r>
    </w:p>
    <w:p w14:paraId="4B2044E7" w14:textId="77777777" w:rsidR="00796C49" w:rsidRPr="00796C49" w:rsidRDefault="00796C49" w:rsidP="00C82919">
      <w:pPr>
        <w:spacing w:line="25" w:lineRule="atLeast"/>
        <w:ind w:left="0" w:right="-1"/>
        <w:rPr>
          <w:rFonts w:eastAsia="Calibri"/>
          <w:sz w:val="28"/>
          <w:szCs w:val="28"/>
          <w:lang w:eastAsia="en-US"/>
        </w:rPr>
      </w:pPr>
    </w:p>
    <w:p w14:paraId="1DFC09C6" w14:textId="77777777" w:rsidR="00796C49" w:rsidRPr="00796C49" w:rsidRDefault="00796C49" w:rsidP="00C82919">
      <w:pPr>
        <w:spacing w:line="25" w:lineRule="atLeast"/>
        <w:ind w:left="0" w:right="-1"/>
        <w:jc w:val="left"/>
        <w:outlineLvl w:val="0"/>
        <w:rPr>
          <w:rFonts w:eastAsia="Calibri"/>
          <w:b/>
          <w:sz w:val="28"/>
          <w:szCs w:val="28"/>
          <w:lang w:eastAsia="en-US"/>
        </w:rPr>
      </w:pPr>
      <w:r w:rsidRPr="00796C49">
        <w:rPr>
          <w:rFonts w:eastAsia="Calibri"/>
          <w:b/>
          <w:sz w:val="28"/>
          <w:szCs w:val="28"/>
          <w:lang w:eastAsia="en-US"/>
        </w:rPr>
        <w:t xml:space="preserve">Глава Приволжского </w:t>
      </w:r>
    </w:p>
    <w:p w14:paraId="690FAC0C" w14:textId="47ADDC8A" w:rsidR="00796C49" w:rsidRPr="00796C49" w:rsidRDefault="00796C49" w:rsidP="00C82919">
      <w:pPr>
        <w:spacing w:line="25" w:lineRule="atLeast"/>
        <w:ind w:left="0" w:right="-1"/>
        <w:jc w:val="left"/>
        <w:outlineLvl w:val="0"/>
        <w:rPr>
          <w:rFonts w:eastAsia="Calibri"/>
          <w:b/>
          <w:sz w:val="28"/>
          <w:szCs w:val="28"/>
          <w:lang w:eastAsia="en-US"/>
        </w:rPr>
      </w:pPr>
      <w:r w:rsidRPr="00796C49">
        <w:rPr>
          <w:rFonts w:eastAsia="Calibri"/>
          <w:b/>
          <w:sz w:val="28"/>
          <w:szCs w:val="28"/>
          <w:lang w:eastAsia="en-US"/>
        </w:rPr>
        <w:t>муниципального района</w:t>
      </w:r>
      <w:r w:rsidRPr="00796C49">
        <w:rPr>
          <w:rFonts w:eastAsia="Calibri"/>
          <w:b/>
          <w:sz w:val="28"/>
          <w:szCs w:val="28"/>
          <w:lang w:eastAsia="en-US"/>
        </w:rPr>
        <w:tab/>
      </w:r>
      <w:r w:rsidRPr="00796C49">
        <w:rPr>
          <w:rFonts w:eastAsia="Calibri"/>
          <w:b/>
          <w:sz w:val="28"/>
          <w:szCs w:val="28"/>
          <w:lang w:eastAsia="en-US"/>
        </w:rPr>
        <w:tab/>
        <w:t xml:space="preserve">              </w:t>
      </w:r>
      <w:r w:rsidR="00F75B4C">
        <w:rPr>
          <w:rFonts w:eastAsia="Calibri"/>
          <w:b/>
          <w:sz w:val="28"/>
          <w:szCs w:val="28"/>
          <w:lang w:eastAsia="en-US"/>
        </w:rPr>
        <w:t xml:space="preserve">      </w:t>
      </w:r>
      <w:r w:rsidR="007B1A3C">
        <w:rPr>
          <w:rFonts w:eastAsia="Calibri"/>
          <w:b/>
          <w:sz w:val="28"/>
          <w:szCs w:val="28"/>
          <w:lang w:eastAsia="en-US"/>
        </w:rPr>
        <w:t xml:space="preserve">             </w:t>
      </w:r>
      <w:r w:rsidRPr="00796C49">
        <w:rPr>
          <w:rFonts w:eastAsia="Calibri"/>
          <w:b/>
          <w:sz w:val="28"/>
          <w:szCs w:val="28"/>
          <w:lang w:eastAsia="en-US"/>
        </w:rPr>
        <w:t xml:space="preserve">    И.В.</w:t>
      </w:r>
      <w:r w:rsidR="007B1A3C">
        <w:rPr>
          <w:rFonts w:eastAsia="Calibri"/>
          <w:b/>
          <w:sz w:val="28"/>
          <w:szCs w:val="28"/>
          <w:lang w:eastAsia="en-US"/>
        </w:rPr>
        <w:t xml:space="preserve"> </w:t>
      </w:r>
      <w:r w:rsidRPr="00796C49">
        <w:rPr>
          <w:rFonts w:eastAsia="Calibri"/>
          <w:b/>
          <w:sz w:val="28"/>
          <w:szCs w:val="28"/>
          <w:lang w:eastAsia="en-US"/>
        </w:rPr>
        <w:t>Мельникова</w:t>
      </w:r>
    </w:p>
    <w:p w14:paraId="51E81F2F" w14:textId="77777777" w:rsidR="00D9665B" w:rsidRDefault="00D9665B" w:rsidP="00C82919">
      <w:pPr>
        <w:widowControl/>
        <w:autoSpaceDE/>
        <w:adjustRightInd/>
        <w:spacing w:line="25" w:lineRule="atLeast"/>
        <w:ind w:left="0"/>
        <w:jc w:val="center"/>
        <w:rPr>
          <w:rFonts w:eastAsia="Calibri"/>
          <w:lang w:eastAsia="en-US"/>
        </w:rPr>
      </w:pPr>
    </w:p>
    <w:p w14:paraId="51013E51" w14:textId="77777777" w:rsidR="00D9665B" w:rsidRDefault="00D9665B" w:rsidP="00C82919">
      <w:pPr>
        <w:widowControl/>
        <w:autoSpaceDE/>
        <w:adjustRightInd/>
        <w:spacing w:line="25" w:lineRule="atLeast"/>
        <w:ind w:left="0"/>
        <w:jc w:val="center"/>
        <w:rPr>
          <w:rFonts w:eastAsia="Calibri"/>
          <w:lang w:eastAsia="en-US"/>
        </w:rPr>
      </w:pPr>
    </w:p>
    <w:p w14:paraId="59CF127F" w14:textId="77777777" w:rsidR="00F00BC3" w:rsidRDefault="00F00BC3" w:rsidP="00C82919">
      <w:pPr>
        <w:spacing w:line="25" w:lineRule="atLeast"/>
        <w:ind w:left="0"/>
        <w:jc w:val="right"/>
      </w:pPr>
      <w:bookmarkStart w:id="0" w:name="_GoBack"/>
      <w:bookmarkEnd w:id="0"/>
    </w:p>
    <w:sectPr w:rsidR="00F00BC3" w:rsidSect="00E305F4">
      <w:headerReference w:type="default" r:id="rId9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E96D2" w14:textId="77777777" w:rsidR="007D2E9D" w:rsidRDefault="007D2E9D" w:rsidP="003B0840">
      <w:r>
        <w:separator/>
      </w:r>
    </w:p>
  </w:endnote>
  <w:endnote w:type="continuationSeparator" w:id="0">
    <w:p w14:paraId="584203D3" w14:textId="77777777" w:rsidR="007D2E9D" w:rsidRDefault="007D2E9D" w:rsidP="003B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50072" w14:textId="77777777" w:rsidR="007D2E9D" w:rsidRDefault="007D2E9D" w:rsidP="003B0840">
      <w:r>
        <w:separator/>
      </w:r>
    </w:p>
  </w:footnote>
  <w:footnote w:type="continuationSeparator" w:id="0">
    <w:p w14:paraId="59F85F3D" w14:textId="77777777" w:rsidR="007D2E9D" w:rsidRDefault="007D2E9D" w:rsidP="003B0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2531861"/>
      <w:docPartObj>
        <w:docPartGallery w:val="Page Numbers (Top of Page)"/>
        <w:docPartUnique/>
      </w:docPartObj>
    </w:sdtPr>
    <w:sdtEndPr/>
    <w:sdtContent>
      <w:p w14:paraId="039A7E60" w14:textId="606B24A4" w:rsidR="00246929" w:rsidRDefault="002469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4F5" w:rsidRPr="008624F5">
          <w:rPr>
            <w:noProof/>
            <w:lang w:val="ru-RU"/>
          </w:rPr>
          <w:t>27</w:t>
        </w:r>
        <w:r>
          <w:fldChar w:fldCharType="end"/>
        </w:r>
      </w:p>
    </w:sdtContent>
  </w:sdt>
  <w:p w14:paraId="29F0DD6E" w14:textId="77777777" w:rsidR="00246929" w:rsidRDefault="00246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Symbol" w:eastAsia="Lucida Sans Unicode" w:hAnsi="Symbol" w:cs="OpenSymbol"/>
        <w:bCs/>
        <w:lang w:eastAsia="hi-I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5"/>
      <w:numFmt w:val="decimal"/>
      <w:lvlText w:val="%1)"/>
      <w:lvlJc w:val="left"/>
      <w:pPr>
        <w:tabs>
          <w:tab w:val="num" w:pos="0"/>
        </w:tabs>
        <w:ind w:left="2625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1" w15:restartNumberingAfterBreak="0">
    <w:nsid w:val="082C20E7"/>
    <w:multiLevelType w:val="hybridMultilevel"/>
    <w:tmpl w:val="C178B390"/>
    <w:lvl w:ilvl="0" w:tplc="DFA8DEF4">
      <w:start w:val="1"/>
      <w:numFmt w:val="decimal"/>
      <w:lvlText w:val="%1."/>
      <w:lvlJc w:val="left"/>
      <w:pPr>
        <w:ind w:left="400" w:hanging="360"/>
      </w:p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12" w15:restartNumberingAfterBreak="0">
    <w:nsid w:val="35CE686F"/>
    <w:multiLevelType w:val="hybridMultilevel"/>
    <w:tmpl w:val="84E48DDE"/>
    <w:lvl w:ilvl="0" w:tplc="0419000F">
      <w:start w:val="1"/>
      <w:numFmt w:val="decimal"/>
      <w:lvlText w:val="%1."/>
      <w:lvlJc w:val="left"/>
      <w:pPr>
        <w:ind w:left="16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355" w:hanging="360"/>
      </w:pPr>
    </w:lvl>
    <w:lvl w:ilvl="2" w:tplc="0419001B">
      <w:start w:val="1"/>
      <w:numFmt w:val="lowerRoman"/>
      <w:lvlText w:val="%3."/>
      <w:lvlJc w:val="right"/>
      <w:pPr>
        <w:ind w:left="3075" w:hanging="180"/>
      </w:pPr>
    </w:lvl>
    <w:lvl w:ilvl="3" w:tplc="0419000F">
      <w:start w:val="1"/>
      <w:numFmt w:val="decimal"/>
      <w:lvlText w:val="%4."/>
      <w:lvlJc w:val="left"/>
      <w:pPr>
        <w:ind w:left="3795" w:hanging="360"/>
      </w:pPr>
    </w:lvl>
    <w:lvl w:ilvl="4" w:tplc="04190019">
      <w:start w:val="1"/>
      <w:numFmt w:val="lowerLetter"/>
      <w:lvlText w:val="%5."/>
      <w:lvlJc w:val="left"/>
      <w:pPr>
        <w:ind w:left="4515" w:hanging="360"/>
      </w:pPr>
    </w:lvl>
    <w:lvl w:ilvl="5" w:tplc="0419001B">
      <w:start w:val="1"/>
      <w:numFmt w:val="lowerRoman"/>
      <w:lvlText w:val="%6."/>
      <w:lvlJc w:val="right"/>
      <w:pPr>
        <w:ind w:left="5235" w:hanging="180"/>
      </w:pPr>
    </w:lvl>
    <w:lvl w:ilvl="6" w:tplc="0419000F">
      <w:start w:val="1"/>
      <w:numFmt w:val="decimal"/>
      <w:lvlText w:val="%7."/>
      <w:lvlJc w:val="left"/>
      <w:pPr>
        <w:ind w:left="5955" w:hanging="360"/>
      </w:pPr>
    </w:lvl>
    <w:lvl w:ilvl="7" w:tplc="04190019">
      <w:start w:val="1"/>
      <w:numFmt w:val="lowerLetter"/>
      <w:lvlText w:val="%8."/>
      <w:lvlJc w:val="left"/>
      <w:pPr>
        <w:ind w:left="6675" w:hanging="360"/>
      </w:pPr>
    </w:lvl>
    <w:lvl w:ilvl="8" w:tplc="0419001B">
      <w:start w:val="1"/>
      <w:numFmt w:val="lowerRoman"/>
      <w:lvlText w:val="%9."/>
      <w:lvlJc w:val="right"/>
      <w:pPr>
        <w:ind w:left="7395" w:hanging="180"/>
      </w:pPr>
    </w:lvl>
  </w:abstractNum>
  <w:abstractNum w:abstractNumId="13" w15:restartNumberingAfterBreak="0">
    <w:nsid w:val="42DE031E"/>
    <w:multiLevelType w:val="hybridMultilevel"/>
    <w:tmpl w:val="6480F87C"/>
    <w:lvl w:ilvl="0" w:tplc="6974DEB4">
      <w:start w:val="2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453A0E60"/>
    <w:multiLevelType w:val="hybridMultilevel"/>
    <w:tmpl w:val="1EF86BD0"/>
    <w:lvl w:ilvl="0" w:tplc="F3942F2C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 w15:restartNumberingAfterBreak="0">
    <w:nsid w:val="51D40A21"/>
    <w:multiLevelType w:val="hybridMultilevel"/>
    <w:tmpl w:val="6CB0F97C"/>
    <w:lvl w:ilvl="0" w:tplc="DD988C78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>
      <w:start w:val="1"/>
      <w:numFmt w:val="lowerRoman"/>
      <w:lvlText w:val="%3."/>
      <w:lvlJc w:val="right"/>
      <w:pPr>
        <w:ind w:left="4636" w:hanging="180"/>
      </w:pPr>
    </w:lvl>
    <w:lvl w:ilvl="3" w:tplc="0419000F">
      <w:start w:val="1"/>
      <w:numFmt w:val="decimal"/>
      <w:lvlText w:val="%4."/>
      <w:lvlJc w:val="left"/>
      <w:pPr>
        <w:ind w:left="5356" w:hanging="360"/>
      </w:pPr>
    </w:lvl>
    <w:lvl w:ilvl="4" w:tplc="04190019">
      <w:start w:val="1"/>
      <w:numFmt w:val="lowerLetter"/>
      <w:lvlText w:val="%5."/>
      <w:lvlJc w:val="left"/>
      <w:pPr>
        <w:ind w:left="6076" w:hanging="360"/>
      </w:pPr>
    </w:lvl>
    <w:lvl w:ilvl="5" w:tplc="0419001B">
      <w:start w:val="1"/>
      <w:numFmt w:val="lowerRoman"/>
      <w:lvlText w:val="%6."/>
      <w:lvlJc w:val="right"/>
      <w:pPr>
        <w:ind w:left="6796" w:hanging="180"/>
      </w:pPr>
    </w:lvl>
    <w:lvl w:ilvl="6" w:tplc="0419000F">
      <w:start w:val="1"/>
      <w:numFmt w:val="decimal"/>
      <w:lvlText w:val="%7."/>
      <w:lvlJc w:val="left"/>
      <w:pPr>
        <w:ind w:left="7516" w:hanging="360"/>
      </w:pPr>
    </w:lvl>
    <w:lvl w:ilvl="7" w:tplc="04190019">
      <w:start w:val="1"/>
      <w:numFmt w:val="lowerLetter"/>
      <w:lvlText w:val="%8."/>
      <w:lvlJc w:val="left"/>
      <w:pPr>
        <w:ind w:left="8236" w:hanging="360"/>
      </w:pPr>
    </w:lvl>
    <w:lvl w:ilvl="8" w:tplc="0419001B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5FC95EE6"/>
    <w:multiLevelType w:val="hybridMultilevel"/>
    <w:tmpl w:val="3EDCDB98"/>
    <w:lvl w:ilvl="0" w:tplc="242C13C2">
      <w:start w:val="1"/>
      <w:numFmt w:val="decimal"/>
      <w:lvlText w:val="%1."/>
      <w:lvlJc w:val="left"/>
      <w:pPr>
        <w:ind w:left="106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8E83002"/>
    <w:multiLevelType w:val="hybridMultilevel"/>
    <w:tmpl w:val="F2BCCEDC"/>
    <w:lvl w:ilvl="0" w:tplc="FBF81990">
      <w:start w:val="373"/>
      <w:numFmt w:val="decimal"/>
      <w:lvlText w:val="%1"/>
      <w:lvlJc w:val="left"/>
      <w:pPr>
        <w:ind w:left="400" w:hanging="360"/>
      </w:pPr>
    </w:lvl>
    <w:lvl w:ilvl="1" w:tplc="04190019">
      <w:start w:val="1"/>
      <w:numFmt w:val="lowerLetter"/>
      <w:lvlText w:val="%2."/>
      <w:lvlJc w:val="left"/>
      <w:pPr>
        <w:ind w:left="1120" w:hanging="360"/>
      </w:pPr>
    </w:lvl>
    <w:lvl w:ilvl="2" w:tplc="0419001B">
      <w:start w:val="1"/>
      <w:numFmt w:val="lowerRoman"/>
      <w:lvlText w:val="%3."/>
      <w:lvlJc w:val="right"/>
      <w:pPr>
        <w:ind w:left="1840" w:hanging="180"/>
      </w:pPr>
    </w:lvl>
    <w:lvl w:ilvl="3" w:tplc="0419000F">
      <w:start w:val="1"/>
      <w:numFmt w:val="decimal"/>
      <w:lvlText w:val="%4."/>
      <w:lvlJc w:val="left"/>
      <w:pPr>
        <w:ind w:left="2560" w:hanging="360"/>
      </w:pPr>
    </w:lvl>
    <w:lvl w:ilvl="4" w:tplc="04190019">
      <w:start w:val="1"/>
      <w:numFmt w:val="lowerLetter"/>
      <w:lvlText w:val="%5."/>
      <w:lvlJc w:val="left"/>
      <w:pPr>
        <w:ind w:left="3280" w:hanging="360"/>
      </w:pPr>
    </w:lvl>
    <w:lvl w:ilvl="5" w:tplc="0419001B">
      <w:start w:val="1"/>
      <w:numFmt w:val="lowerRoman"/>
      <w:lvlText w:val="%6."/>
      <w:lvlJc w:val="right"/>
      <w:pPr>
        <w:ind w:left="4000" w:hanging="180"/>
      </w:pPr>
    </w:lvl>
    <w:lvl w:ilvl="6" w:tplc="0419000F">
      <w:start w:val="1"/>
      <w:numFmt w:val="decimal"/>
      <w:lvlText w:val="%7."/>
      <w:lvlJc w:val="left"/>
      <w:pPr>
        <w:ind w:left="4720" w:hanging="360"/>
      </w:pPr>
    </w:lvl>
    <w:lvl w:ilvl="7" w:tplc="04190019">
      <w:start w:val="1"/>
      <w:numFmt w:val="lowerLetter"/>
      <w:lvlText w:val="%8."/>
      <w:lvlJc w:val="left"/>
      <w:pPr>
        <w:ind w:left="5440" w:hanging="360"/>
      </w:pPr>
    </w:lvl>
    <w:lvl w:ilvl="8" w:tplc="0419001B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7EFB4207"/>
    <w:multiLevelType w:val="hybridMultilevel"/>
    <w:tmpl w:val="5F5CA0B0"/>
    <w:lvl w:ilvl="0" w:tplc="437412EC">
      <w:start w:val="2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>
      <w:startOverride w:val="37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4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C3"/>
    <w:rsid w:val="000136F1"/>
    <w:rsid w:val="00026BB9"/>
    <w:rsid w:val="000305D5"/>
    <w:rsid w:val="00031BF2"/>
    <w:rsid w:val="000403F7"/>
    <w:rsid w:val="00042640"/>
    <w:rsid w:val="00074EF9"/>
    <w:rsid w:val="00076965"/>
    <w:rsid w:val="00084BF4"/>
    <w:rsid w:val="0008504A"/>
    <w:rsid w:val="00085E8C"/>
    <w:rsid w:val="000945F0"/>
    <w:rsid w:val="000B1B9F"/>
    <w:rsid w:val="000B5ED6"/>
    <w:rsid w:val="000C21F4"/>
    <w:rsid w:val="000D10FC"/>
    <w:rsid w:val="000E44AC"/>
    <w:rsid w:val="000E79A0"/>
    <w:rsid w:val="000F5A6D"/>
    <w:rsid w:val="000F7228"/>
    <w:rsid w:val="00100FF6"/>
    <w:rsid w:val="00105E20"/>
    <w:rsid w:val="00107A51"/>
    <w:rsid w:val="00110E42"/>
    <w:rsid w:val="001459F4"/>
    <w:rsid w:val="00147C7B"/>
    <w:rsid w:val="00150926"/>
    <w:rsid w:val="00151198"/>
    <w:rsid w:val="00155F89"/>
    <w:rsid w:val="00166E9F"/>
    <w:rsid w:val="001914D6"/>
    <w:rsid w:val="0019422C"/>
    <w:rsid w:val="001A1027"/>
    <w:rsid w:val="001B0A1D"/>
    <w:rsid w:val="001B463A"/>
    <w:rsid w:val="001D19FF"/>
    <w:rsid w:val="001D630A"/>
    <w:rsid w:val="001E361E"/>
    <w:rsid w:val="001E4059"/>
    <w:rsid w:val="001F044E"/>
    <w:rsid w:val="001F4304"/>
    <w:rsid w:val="00200EAC"/>
    <w:rsid w:val="00205D99"/>
    <w:rsid w:val="00222E39"/>
    <w:rsid w:val="00223CC3"/>
    <w:rsid w:val="002321F5"/>
    <w:rsid w:val="00246929"/>
    <w:rsid w:val="0025277C"/>
    <w:rsid w:val="00252BA4"/>
    <w:rsid w:val="00270F43"/>
    <w:rsid w:val="00292FA3"/>
    <w:rsid w:val="00295E73"/>
    <w:rsid w:val="002B5DE6"/>
    <w:rsid w:val="002C432C"/>
    <w:rsid w:val="002C6319"/>
    <w:rsid w:val="002D2F62"/>
    <w:rsid w:val="002E6D4F"/>
    <w:rsid w:val="002F49E5"/>
    <w:rsid w:val="00326AF7"/>
    <w:rsid w:val="00343D97"/>
    <w:rsid w:val="00345B74"/>
    <w:rsid w:val="00352F00"/>
    <w:rsid w:val="0035632C"/>
    <w:rsid w:val="003726AA"/>
    <w:rsid w:val="00377B1B"/>
    <w:rsid w:val="00383AEE"/>
    <w:rsid w:val="00385946"/>
    <w:rsid w:val="00391C84"/>
    <w:rsid w:val="003A7F81"/>
    <w:rsid w:val="003B0840"/>
    <w:rsid w:val="003B551D"/>
    <w:rsid w:val="003C731D"/>
    <w:rsid w:val="003F1B94"/>
    <w:rsid w:val="003F739C"/>
    <w:rsid w:val="00400FE1"/>
    <w:rsid w:val="00403CB2"/>
    <w:rsid w:val="0041452C"/>
    <w:rsid w:val="0042638B"/>
    <w:rsid w:val="004272F5"/>
    <w:rsid w:val="00445B5D"/>
    <w:rsid w:val="00450902"/>
    <w:rsid w:val="004759F2"/>
    <w:rsid w:val="00482247"/>
    <w:rsid w:val="004A0D91"/>
    <w:rsid w:val="004C15FB"/>
    <w:rsid w:val="004C6145"/>
    <w:rsid w:val="004D260C"/>
    <w:rsid w:val="004F5CBD"/>
    <w:rsid w:val="0050177E"/>
    <w:rsid w:val="0051578F"/>
    <w:rsid w:val="0052780A"/>
    <w:rsid w:val="005306D3"/>
    <w:rsid w:val="00537EA7"/>
    <w:rsid w:val="00560A51"/>
    <w:rsid w:val="00561DE8"/>
    <w:rsid w:val="00571318"/>
    <w:rsid w:val="005B3591"/>
    <w:rsid w:val="005B7C1E"/>
    <w:rsid w:val="005C14D7"/>
    <w:rsid w:val="005D25D0"/>
    <w:rsid w:val="005D3B89"/>
    <w:rsid w:val="005E1D7F"/>
    <w:rsid w:val="005F57BF"/>
    <w:rsid w:val="006100BF"/>
    <w:rsid w:val="00620FE5"/>
    <w:rsid w:val="00626605"/>
    <w:rsid w:val="006314E4"/>
    <w:rsid w:val="0063308D"/>
    <w:rsid w:val="00634FD2"/>
    <w:rsid w:val="00640424"/>
    <w:rsid w:val="00655327"/>
    <w:rsid w:val="00662B17"/>
    <w:rsid w:val="00663FF9"/>
    <w:rsid w:val="006712A5"/>
    <w:rsid w:val="00673CC9"/>
    <w:rsid w:val="00684CE0"/>
    <w:rsid w:val="00697926"/>
    <w:rsid w:val="006A12CC"/>
    <w:rsid w:val="006A1CE9"/>
    <w:rsid w:val="006A58EE"/>
    <w:rsid w:val="006D138C"/>
    <w:rsid w:val="006D14EF"/>
    <w:rsid w:val="006D4ECB"/>
    <w:rsid w:val="006F04F7"/>
    <w:rsid w:val="00707618"/>
    <w:rsid w:val="00712728"/>
    <w:rsid w:val="00732C04"/>
    <w:rsid w:val="00740801"/>
    <w:rsid w:val="007419F3"/>
    <w:rsid w:val="007571CA"/>
    <w:rsid w:val="007635A0"/>
    <w:rsid w:val="00771961"/>
    <w:rsid w:val="0077373F"/>
    <w:rsid w:val="00782764"/>
    <w:rsid w:val="0079280D"/>
    <w:rsid w:val="00792AC0"/>
    <w:rsid w:val="00796C49"/>
    <w:rsid w:val="007B1A3C"/>
    <w:rsid w:val="007B4DB8"/>
    <w:rsid w:val="007C189E"/>
    <w:rsid w:val="007C7DE6"/>
    <w:rsid w:val="007D2E9D"/>
    <w:rsid w:val="007F31A8"/>
    <w:rsid w:val="007F3D6F"/>
    <w:rsid w:val="0080017D"/>
    <w:rsid w:val="0080273E"/>
    <w:rsid w:val="00804EE7"/>
    <w:rsid w:val="008115E1"/>
    <w:rsid w:val="008624F5"/>
    <w:rsid w:val="00875A56"/>
    <w:rsid w:val="00887B3A"/>
    <w:rsid w:val="008966F1"/>
    <w:rsid w:val="008A0BF9"/>
    <w:rsid w:val="008B1D35"/>
    <w:rsid w:val="008B6199"/>
    <w:rsid w:val="008C5575"/>
    <w:rsid w:val="00902100"/>
    <w:rsid w:val="00903C5C"/>
    <w:rsid w:val="00905C50"/>
    <w:rsid w:val="0091002D"/>
    <w:rsid w:val="00911681"/>
    <w:rsid w:val="00912A58"/>
    <w:rsid w:val="00914174"/>
    <w:rsid w:val="00917134"/>
    <w:rsid w:val="00927D8B"/>
    <w:rsid w:val="00933382"/>
    <w:rsid w:val="009644AB"/>
    <w:rsid w:val="0097124D"/>
    <w:rsid w:val="009735BB"/>
    <w:rsid w:val="0099131F"/>
    <w:rsid w:val="009B6FD2"/>
    <w:rsid w:val="009C4CEA"/>
    <w:rsid w:val="009C7B00"/>
    <w:rsid w:val="009D040F"/>
    <w:rsid w:val="009D2E0B"/>
    <w:rsid w:val="009E3FD8"/>
    <w:rsid w:val="00A005D7"/>
    <w:rsid w:val="00A0374B"/>
    <w:rsid w:val="00A100E1"/>
    <w:rsid w:val="00A259AD"/>
    <w:rsid w:val="00A41092"/>
    <w:rsid w:val="00A523CA"/>
    <w:rsid w:val="00A53A51"/>
    <w:rsid w:val="00A60B05"/>
    <w:rsid w:val="00A65575"/>
    <w:rsid w:val="00A74614"/>
    <w:rsid w:val="00A83C4A"/>
    <w:rsid w:val="00A85161"/>
    <w:rsid w:val="00A93273"/>
    <w:rsid w:val="00AA01E7"/>
    <w:rsid w:val="00AB3FAA"/>
    <w:rsid w:val="00AB7232"/>
    <w:rsid w:val="00AC50BC"/>
    <w:rsid w:val="00AD2D6A"/>
    <w:rsid w:val="00AD52A9"/>
    <w:rsid w:val="00AE70EA"/>
    <w:rsid w:val="00AF3670"/>
    <w:rsid w:val="00AF5020"/>
    <w:rsid w:val="00B320DE"/>
    <w:rsid w:val="00B447A0"/>
    <w:rsid w:val="00B45799"/>
    <w:rsid w:val="00B52F15"/>
    <w:rsid w:val="00B53228"/>
    <w:rsid w:val="00B53AF7"/>
    <w:rsid w:val="00B62EEF"/>
    <w:rsid w:val="00B6762F"/>
    <w:rsid w:val="00B7248A"/>
    <w:rsid w:val="00B745A6"/>
    <w:rsid w:val="00B92CFA"/>
    <w:rsid w:val="00B93A94"/>
    <w:rsid w:val="00BB2B81"/>
    <w:rsid w:val="00BD1B37"/>
    <w:rsid w:val="00BD1CA3"/>
    <w:rsid w:val="00BD4A5F"/>
    <w:rsid w:val="00BD4C8A"/>
    <w:rsid w:val="00BE460E"/>
    <w:rsid w:val="00C16D19"/>
    <w:rsid w:val="00C455E7"/>
    <w:rsid w:val="00C63385"/>
    <w:rsid w:val="00C80A68"/>
    <w:rsid w:val="00C82919"/>
    <w:rsid w:val="00C90ABD"/>
    <w:rsid w:val="00C97BBE"/>
    <w:rsid w:val="00CA0BAE"/>
    <w:rsid w:val="00CA1188"/>
    <w:rsid w:val="00CB1837"/>
    <w:rsid w:val="00CE0063"/>
    <w:rsid w:val="00CF2BA6"/>
    <w:rsid w:val="00CF6287"/>
    <w:rsid w:val="00D0397E"/>
    <w:rsid w:val="00D24DBB"/>
    <w:rsid w:val="00D25B8E"/>
    <w:rsid w:val="00D274D8"/>
    <w:rsid w:val="00D3617C"/>
    <w:rsid w:val="00D362D0"/>
    <w:rsid w:val="00D42CC6"/>
    <w:rsid w:val="00D45330"/>
    <w:rsid w:val="00D54D6A"/>
    <w:rsid w:val="00D62C93"/>
    <w:rsid w:val="00D767D6"/>
    <w:rsid w:val="00D8035F"/>
    <w:rsid w:val="00D86E1A"/>
    <w:rsid w:val="00D9665B"/>
    <w:rsid w:val="00DA4A0F"/>
    <w:rsid w:val="00DB004F"/>
    <w:rsid w:val="00DB1C31"/>
    <w:rsid w:val="00DD52E3"/>
    <w:rsid w:val="00DD6D3E"/>
    <w:rsid w:val="00DE115B"/>
    <w:rsid w:val="00DE2BDE"/>
    <w:rsid w:val="00DE6264"/>
    <w:rsid w:val="00DF474B"/>
    <w:rsid w:val="00E04078"/>
    <w:rsid w:val="00E177C9"/>
    <w:rsid w:val="00E20E7C"/>
    <w:rsid w:val="00E305F4"/>
    <w:rsid w:val="00E402FE"/>
    <w:rsid w:val="00E545D4"/>
    <w:rsid w:val="00E626BC"/>
    <w:rsid w:val="00E83203"/>
    <w:rsid w:val="00E85420"/>
    <w:rsid w:val="00E85584"/>
    <w:rsid w:val="00EA7497"/>
    <w:rsid w:val="00EC715A"/>
    <w:rsid w:val="00EE7F57"/>
    <w:rsid w:val="00EF298A"/>
    <w:rsid w:val="00F00BC3"/>
    <w:rsid w:val="00F03172"/>
    <w:rsid w:val="00F07DB1"/>
    <w:rsid w:val="00F1435D"/>
    <w:rsid w:val="00F36CE5"/>
    <w:rsid w:val="00F6612A"/>
    <w:rsid w:val="00F75B4C"/>
    <w:rsid w:val="00F90553"/>
    <w:rsid w:val="00F96021"/>
    <w:rsid w:val="00FA4701"/>
    <w:rsid w:val="00FA6473"/>
    <w:rsid w:val="00FB7D81"/>
    <w:rsid w:val="00FC68A8"/>
    <w:rsid w:val="00FC69C2"/>
    <w:rsid w:val="00FD5ECF"/>
    <w:rsid w:val="00FE7D7B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B2AA2"/>
  <w15:docId w15:val="{85C7032D-BCCA-4F14-BA5D-3F03B24F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BC3"/>
    <w:pPr>
      <w:widowControl w:val="0"/>
      <w:autoSpaceDE w:val="0"/>
      <w:autoSpaceDN w:val="0"/>
      <w:adjustRightInd w:val="0"/>
      <w:spacing w:after="0" w:line="240" w:lineRule="auto"/>
      <w:ind w:left="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0"/>
    <w:link w:val="10"/>
    <w:qFormat/>
    <w:rsid w:val="00F00BC3"/>
    <w:pPr>
      <w:keepNext/>
      <w:pageBreakBefore/>
      <w:widowControl w:val="0"/>
      <w:tabs>
        <w:tab w:val="num" w:pos="432"/>
      </w:tabs>
      <w:suppressAutoHyphens/>
      <w:spacing w:before="4000" w:after="9960" w:line="240" w:lineRule="auto"/>
      <w:ind w:left="432" w:hanging="432"/>
      <w:jc w:val="right"/>
      <w:outlineLvl w:val="0"/>
    </w:pPr>
    <w:rPr>
      <w:rFonts w:ascii="Verdana" w:eastAsia="Lucida Sans Unicode" w:hAnsi="Verdana" w:cs="Verdana"/>
      <w:b/>
      <w:bCs/>
      <w:color w:val="C41C16"/>
      <w:kern w:val="2"/>
      <w:sz w:val="40"/>
      <w:szCs w:val="32"/>
      <w:lang w:eastAsia="zh-CN"/>
    </w:rPr>
  </w:style>
  <w:style w:type="paragraph" w:styleId="2">
    <w:name w:val="heading 2"/>
    <w:next w:val="a0"/>
    <w:link w:val="20"/>
    <w:semiHidden/>
    <w:unhideWhenUsed/>
    <w:qFormat/>
    <w:rsid w:val="00F00BC3"/>
    <w:pPr>
      <w:keepNext/>
      <w:pageBreakBefore/>
      <w:widowControl w:val="0"/>
      <w:pBdr>
        <w:bottom w:val="single" w:sz="18" w:space="5" w:color="808080"/>
      </w:pBdr>
      <w:tabs>
        <w:tab w:val="num" w:pos="576"/>
      </w:tabs>
      <w:suppressAutoHyphens/>
      <w:spacing w:after="840" w:line="240" w:lineRule="auto"/>
      <w:ind w:left="1080" w:hanging="1080"/>
      <w:jc w:val="right"/>
      <w:outlineLvl w:val="1"/>
    </w:pPr>
    <w:rPr>
      <w:rFonts w:ascii="Verdana" w:eastAsia="Lucida Sans Unicode" w:hAnsi="Verdana" w:cs="Verdana"/>
      <w:b/>
      <w:bCs/>
      <w:iCs/>
      <w:color w:val="C41C16"/>
      <w:kern w:val="2"/>
      <w:sz w:val="28"/>
      <w:szCs w:val="28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F00B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next w:val="a0"/>
    <w:link w:val="40"/>
    <w:semiHidden/>
    <w:unhideWhenUsed/>
    <w:qFormat/>
    <w:rsid w:val="00F00BC3"/>
    <w:pPr>
      <w:keepNext/>
      <w:widowControl w:val="0"/>
      <w:numPr>
        <w:ilvl w:val="3"/>
        <w:numId w:val="1"/>
      </w:numPr>
      <w:suppressAutoHyphens/>
      <w:spacing w:before="480" w:after="240" w:line="240" w:lineRule="auto"/>
      <w:outlineLvl w:val="3"/>
    </w:pPr>
    <w:rPr>
      <w:rFonts w:ascii="Verdana" w:eastAsia="Lucida Sans Unicode" w:hAnsi="Verdana" w:cs="Verdana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F00BC3"/>
    <w:pPr>
      <w:tabs>
        <w:tab w:val="num" w:pos="1008"/>
      </w:tabs>
      <w:suppressAutoHyphens/>
      <w:autoSpaceDE/>
      <w:autoSpaceDN/>
      <w:adjustRightInd/>
      <w:spacing w:before="240" w:after="60"/>
      <w:ind w:left="1008" w:hanging="1008"/>
      <w:jc w:val="left"/>
      <w:outlineLvl w:val="4"/>
    </w:pPr>
    <w:rPr>
      <w:rFonts w:eastAsia="Lucida Sans Unicode"/>
      <w:b/>
      <w:bCs/>
      <w:i/>
      <w:iCs/>
      <w:kern w:val="2"/>
      <w:sz w:val="26"/>
      <w:szCs w:val="26"/>
      <w:lang w:val="x-none" w:eastAsia="zh-CN"/>
    </w:rPr>
  </w:style>
  <w:style w:type="paragraph" w:styleId="6">
    <w:name w:val="heading 6"/>
    <w:basedOn w:val="a"/>
    <w:next w:val="a0"/>
    <w:link w:val="60"/>
    <w:semiHidden/>
    <w:unhideWhenUsed/>
    <w:qFormat/>
    <w:rsid w:val="00F00BC3"/>
    <w:pPr>
      <w:keepNext/>
      <w:tabs>
        <w:tab w:val="num" w:pos="1152"/>
      </w:tabs>
      <w:suppressAutoHyphens/>
      <w:autoSpaceDE/>
      <w:autoSpaceDN/>
      <w:adjustRightInd/>
      <w:spacing w:before="240" w:after="120"/>
      <w:ind w:left="1152" w:hanging="1152"/>
      <w:jc w:val="left"/>
      <w:outlineLvl w:val="5"/>
    </w:pPr>
    <w:rPr>
      <w:rFonts w:ascii="Arial" w:eastAsia="Lucida Sans Unicode" w:hAnsi="Arial"/>
      <w:b/>
      <w:bCs/>
      <w:kern w:val="2"/>
      <w:sz w:val="21"/>
      <w:szCs w:val="21"/>
      <w:lang w:val="x-none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F00BC3"/>
    <w:pPr>
      <w:widowControl/>
      <w:autoSpaceDE/>
      <w:autoSpaceDN/>
      <w:adjustRightInd/>
      <w:ind w:left="0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4">
    <w:name w:val="Основной текст Знак"/>
    <w:basedOn w:val="a1"/>
    <w:link w:val="a0"/>
    <w:uiPriority w:val="99"/>
    <w:semiHidden/>
    <w:rsid w:val="00F00BC3"/>
    <w:rPr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rsid w:val="00F00BC3"/>
    <w:rPr>
      <w:rFonts w:ascii="Verdana" w:eastAsia="Lucida Sans Unicode" w:hAnsi="Verdana" w:cs="Verdana"/>
      <w:b/>
      <w:bCs/>
      <w:color w:val="C41C16"/>
      <w:kern w:val="2"/>
      <w:sz w:val="40"/>
      <w:szCs w:val="32"/>
      <w:lang w:eastAsia="zh-CN"/>
    </w:rPr>
  </w:style>
  <w:style w:type="character" w:customStyle="1" w:styleId="20">
    <w:name w:val="Заголовок 2 Знак"/>
    <w:basedOn w:val="a1"/>
    <w:link w:val="2"/>
    <w:semiHidden/>
    <w:rsid w:val="00F00BC3"/>
    <w:rPr>
      <w:rFonts w:ascii="Verdana" w:eastAsia="Lucida Sans Unicode" w:hAnsi="Verdana" w:cs="Verdana"/>
      <w:b/>
      <w:bCs/>
      <w:iCs/>
      <w:color w:val="C41C16"/>
      <w:kern w:val="2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semiHidden/>
    <w:rsid w:val="00F00BC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semiHidden/>
    <w:rsid w:val="00F00BC3"/>
    <w:rPr>
      <w:rFonts w:ascii="Verdana" w:eastAsia="Lucida Sans Unicode" w:hAnsi="Verdana" w:cs="Verdana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semiHidden/>
    <w:rsid w:val="00F00BC3"/>
    <w:rPr>
      <w:rFonts w:ascii="Times New Roman" w:eastAsia="Lucida Sans Unicode" w:hAnsi="Times New Roman" w:cs="Times New Roman"/>
      <w:b/>
      <w:bCs/>
      <w:i/>
      <w:iCs/>
      <w:kern w:val="2"/>
      <w:sz w:val="26"/>
      <w:szCs w:val="26"/>
      <w:lang w:val="x-none" w:eastAsia="zh-CN"/>
    </w:rPr>
  </w:style>
  <w:style w:type="character" w:customStyle="1" w:styleId="60">
    <w:name w:val="Заголовок 6 Знак"/>
    <w:basedOn w:val="a1"/>
    <w:link w:val="6"/>
    <w:semiHidden/>
    <w:rsid w:val="00F00BC3"/>
    <w:rPr>
      <w:rFonts w:ascii="Arial" w:eastAsia="Lucida Sans Unicode" w:hAnsi="Arial" w:cs="Times New Roman"/>
      <w:b/>
      <w:bCs/>
      <w:kern w:val="2"/>
      <w:sz w:val="21"/>
      <w:szCs w:val="21"/>
      <w:lang w:val="x-none" w:eastAsia="zh-CN"/>
    </w:rPr>
  </w:style>
  <w:style w:type="paragraph" w:customStyle="1" w:styleId="msonormal0">
    <w:name w:val="msonormal"/>
    <w:basedOn w:val="a"/>
    <w:uiPriority w:val="99"/>
    <w:rsid w:val="00F00BC3"/>
    <w:pPr>
      <w:widowControl/>
      <w:autoSpaceDE/>
      <w:autoSpaceDN/>
      <w:adjustRightInd/>
      <w:spacing w:before="100" w:beforeAutospacing="1" w:after="100" w:afterAutospacing="1"/>
      <w:ind w:left="0"/>
      <w:jc w:val="left"/>
    </w:pPr>
  </w:style>
  <w:style w:type="paragraph" w:styleId="a5">
    <w:name w:val="header"/>
    <w:basedOn w:val="a"/>
    <w:link w:val="21"/>
    <w:uiPriority w:val="99"/>
    <w:unhideWhenUsed/>
    <w:rsid w:val="00F00BC3"/>
    <w:pPr>
      <w:tabs>
        <w:tab w:val="center" w:pos="4677"/>
        <w:tab w:val="right" w:pos="9355"/>
      </w:tabs>
      <w:suppressAutoHyphens/>
      <w:autoSpaceDE/>
      <w:autoSpaceDN/>
      <w:adjustRightInd/>
      <w:ind w:left="0"/>
      <w:jc w:val="left"/>
    </w:pPr>
    <w:rPr>
      <w:rFonts w:eastAsia="Lucida Sans Unicode"/>
      <w:kern w:val="2"/>
      <w:lang w:val="x-none" w:eastAsia="zh-CN"/>
    </w:rPr>
  </w:style>
  <w:style w:type="character" w:customStyle="1" w:styleId="21">
    <w:name w:val="Верхний колонтитул Знак2"/>
    <w:basedOn w:val="a1"/>
    <w:link w:val="a5"/>
    <w:uiPriority w:val="99"/>
    <w:locked/>
    <w:rsid w:val="00F00BC3"/>
    <w:rPr>
      <w:rFonts w:ascii="Times New Roman" w:eastAsia="Lucida Sans Unicode" w:hAnsi="Times New Roman" w:cs="Times New Roman"/>
      <w:kern w:val="2"/>
      <w:sz w:val="24"/>
      <w:szCs w:val="24"/>
      <w:lang w:val="x-none" w:eastAsia="zh-CN"/>
    </w:rPr>
  </w:style>
  <w:style w:type="character" w:customStyle="1" w:styleId="a6">
    <w:name w:val="Верхний колонтитул Знак"/>
    <w:basedOn w:val="a1"/>
    <w:uiPriority w:val="99"/>
    <w:rsid w:val="00F00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22"/>
    <w:uiPriority w:val="99"/>
    <w:unhideWhenUsed/>
    <w:rsid w:val="00F00BC3"/>
    <w:pPr>
      <w:tabs>
        <w:tab w:val="center" w:pos="4677"/>
        <w:tab w:val="right" w:pos="9355"/>
      </w:tabs>
      <w:suppressAutoHyphens/>
      <w:autoSpaceDE/>
      <w:autoSpaceDN/>
      <w:adjustRightInd/>
      <w:ind w:left="0"/>
      <w:jc w:val="left"/>
    </w:pPr>
    <w:rPr>
      <w:rFonts w:eastAsia="Lucida Sans Unicode"/>
      <w:kern w:val="2"/>
      <w:lang w:val="x-none" w:eastAsia="zh-CN"/>
    </w:rPr>
  </w:style>
  <w:style w:type="character" w:customStyle="1" w:styleId="22">
    <w:name w:val="Нижний колонтитул Знак2"/>
    <w:basedOn w:val="a1"/>
    <w:link w:val="a7"/>
    <w:uiPriority w:val="99"/>
    <w:locked/>
    <w:rsid w:val="00F00BC3"/>
    <w:rPr>
      <w:rFonts w:ascii="Times New Roman" w:eastAsia="Lucida Sans Unicode" w:hAnsi="Times New Roman" w:cs="Times New Roman"/>
      <w:kern w:val="2"/>
      <w:sz w:val="24"/>
      <w:szCs w:val="24"/>
      <w:lang w:val="x-none" w:eastAsia="zh-CN"/>
    </w:rPr>
  </w:style>
  <w:style w:type="character" w:customStyle="1" w:styleId="a8">
    <w:name w:val="Нижний колонтитул Знак"/>
    <w:basedOn w:val="a1"/>
    <w:semiHidden/>
    <w:rsid w:val="00F00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23"/>
    <w:uiPriority w:val="99"/>
    <w:semiHidden/>
    <w:unhideWhenUsed/>
    <w:rsid w:val="00F00BC3"/>
    <w:pPr>
      <w:suppressAutoHyphens/>
      <w:autoSpaceDE/>
      <w:autoSpaceDN/>
      <w:adjustRightInd/>
      <w:spacing w:after="120"/>
      <w:ind w:left="283"/>
      <w:jc w:val="left"/>
    </w:pPr>
    <w:rPr>
      <w:rFonts w:eastAsia="Lucida Sans Unicode"/>
      <w:kern w:val="2"/>
      <w:lang w:val="x-none" w:eastAsia="zh-CN"/>
    </w:rPr>
  </w:style>
  <w:style w:type="character" w:customStyle="1" w:styleId="23">
    <w:name w:val="Основной текст с отступом Знак2"/>
    <w:basedOn w:val="a1"/>
    <w:link w:val="a9"/>
    <w:uiPriority w:val="99"/>
    <w:semiHidden/>
    <w:locked/>
    <w:rsid w:val="00F00BC3"/>
    <w:rPr>
      <w:rFonts w:ascii="Times New Roman" w:eastAsia="Lucida Sans Unicode" w:hAnsi="Times New Roman" w:cs="Times New Roman"/>
      <w:kern w:val="2"/>
      <w:sz w:val="24"/>
      <w:szCs w:val="24"/>
      <w:lang w:val="x-none" w:eastAsia="zh-CN"/>
    </w:rPr>
  </w:style>
  <w:style w:type="character" w:customStyle="1" w:styleId="aa">
    <w:name w:val="Основной текст с отступом Знак"/>
    <w:basedOn w:val="a1"/>
    <w:semiHidden/>
    <w:rsid w:val="00F00B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24"/>
    <w:uiPriority w:val="99"/>
    <w:qFormat/>
    <w:rsid w:val="00F00BC3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4">
    <w:name w:val="Подзаголовок Знак2"/>
    <w:basedOn w:val="a1"/>
    <w:link w:val="ab"/>
    <w:uiPriority w:val="99"/>
    <w:locked/>
    <w:rsid w:val="00F00BC3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ac">
    <w:name w:val="Подзаголовок Знак"/>
    <w:basedOn w:val="a1"/>
    <w:rsid w:val="00F00BC3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rsid w:val="00F00BC3"/>
    <w:rPr>
      <w:sz w:val="16"/>
      <w:szCs w:val="16"/>
    </w:rPr>
  </w:style>
  <w:style w:type="paragraph" w:styleId="32">
    <w:name w:val="Body Text Indent 3"/>
    <w:basedOn w:val="a"/>
    <w:link w:val="31"/>
    <w:uiPriority w:val="99"/>
    <w:semiHidden/>
    <w:unhideWhenUsed/>
    <w:rsid w:val="00F00BC3"/>
    <w:pPr>
      <w:widowControl/>
      <w:autoSpaceDE/>
      <w:autoSpaceDN/>
      <w:adjustRightInd/>
      <w:spacing w:after="120" w:line="276" w:lineRule="auto"/>
      <w:ind w:left="283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d">
    <w:name w:val="Balloon Text"/>
    <w:basedOn w:val="a"/>
    <w:link w:val="33"/>
    <w:uiPriority w:val="99"/>
    <w:semiHidden/>
    <w:unhideWhenUsed/>
    <w:rsid w:val="00F00BC3"/>
    <w:pPr>
      <w:suppressAutoHyphens/>
      <w:autoSpaceDE/>
      <w:autoSpaceDN/>
      <w:adjustRightInd/>
      <w:ind w:left="0"/>
      <w:jc w:val="left"/>
    </w:pPr>
    <w:rPr>
      <w:rFonts w:ascii="Tahoma" w:eastAsia="Lucida Sans Unicode" w:hAnsi="Tahoma" w:cs="Tahoma"/>
      <w:kern w:val="2"/>
      <w:sz w:val="16"/>
      <w:szCs w:val="16"/>
      <w:lang w:val="x-none" w:eastAsia="zh-CN"/>
    </w:rPr>
  </w:style>
  <w:style w:type="character" w:customStyle="1" w:styleId="33">
    <w:name w:val="Текст выноски Знак3"/>
    <w:basedOn w:val="a1"/>
    <w:link w:val="ad"/>
    <w:uiPriority w:val="99"/>
    <w:semiHidden/>
    <w:locked/>
    <w:rsid w:val="00F00BC3"/>
    <w:rPr>
      <w:rFonts w:ascii="Tahoma" w:eastAsia="Lucida Sans Unicode" w:hAnsi="Tahoma" w:cs="Tahoma"/>
      <w:kern w:val="2"/>
      <w:sz w:val="16"/>
      <w:szCs w:val="16"/>
      <w:lang w:val="x-none" w:eastAsia="zh-CN"/>
    </w:rPr>
  </w:style>
  <w:style w:type="character" w:customStyle="1" w:styleId="ae">
    <w:name w:val="Текст выноски Знак"/>
    <w:basedOn w:val="a1"/>
    <w:semiHidden/>
    <w:rsid w:val="00F00BC3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F00BC3"/>
    <w:pPr>
      <w:suppressAutoHyphens/>
      <w:spacing w:after="0" w:line="240" w:lineRule="auto"/>
    </w:pPr>
    <w:rPr>
      <w:rFonts w:ascii="Calibri" w:eastAsia="Arial" w:hAnsi="Calibri" w:cs="Calibri"/>
      <w:kern w:val="2"/>
      <w:lang w:eastAsia="zh-CN"/>
    </w:rPr>
  </w:style>
  <w:style w:type="paragraph" w:styleId="af0">
    <w:name w:val="List Paragraph"/>
    <w:basedOn w:val="a"/>
    <w:uiPriority w:val="99"/>
    <w:qFormat/>
    <w:rsid w:val="00F00BC3"/>
    <w:pPr>
      <w:widowControl/>
      <w:autoSpaceDE/>
      <w:autoSpaceDN/>
      <w:adjustRightInd/>
      <w:ind w:left="720"/>
      <w:contextualSpacing/>
      <w:jc w:val="left"/>
    </w:pPr>
    <w:rPr>
      <w:sz w:val="20"/>
      <w:szCs w:val="20"/>
    </w:rPr>
  </w:style>
  <w:style w:type="paragraph" w:customStyle="1" w:styleId="Standard">
    <w:name w:val="Standard"/>
    <w:uiPriority w:val="99"/>
    <w:rsid w:val="00F00BC3"/>
    <w:pPr>
      <w:widowControl w:val="0"/>
      <w:suppressAutoHyphens/>
      <w:autoSpaceDN w:val="0"/>
      <w:spacing w:after="0" w:line="240" w:lineRule="auto"/>
    </w:pPr>
    <w:rPr>
      <w:rFonts w:ascii="Calibri" w:eastAsia="Times New Roman" w:hAnsi="Calibri" w:cs="Calibri"/>
      <w:color w:val="000000"/>
      <w:kern w:val="3"/>
      <w:sz w:val="24"/>
      <w:szCs w:val="24"/>
      <w:lang w:val="en-US"/>
    </w:rPr>
  </w:style>
  <w:style w:type="paragraph" w:customStyle="1" w:styleId="Pro-Gramma">
    <w:name w:val="Pro-Gramma"/>
    <w:uiPriority w:val="99"/>
    <w:rsid w:val="00F00BC3"/>
    <w:pPr>
      <w:widowControl w:val="0"/>
      <w:suppressAutoHyphens/>
      <w:spacing w:before="120" w:after="200" w:line="288" w:lineRule="auto"/>
      <w:ind w:left="1134"/>
      <w:jc w:val="both"/>
    </w:pPr>
    <w:rPr>
      <w:rFonts w:ascii="Georgia" w:eastAsia="Lucida Sans Unicode" w:hAnsi="Georgia" w:cs="Georgia"/>
      <w:kern w:val="2"/>
      <w:sz w:val="20"/>
      <w:szCs w:val="24"/>
      <w:lang w:eastAsia="zh-CN"/>
    </w:rPr>
  </w:style>
  <w:style w:type="paragraph" w:customStyle="1" w:styleId="Pro-Tab">
    <w:name w:val="Pro-Tab"/>
    <w:basedOn w:val="Pro-Gramma"/>
    <w:uiPriority w:val="99"/>
    <w:rsid w:val="00F00BC3"/>
    <w:pPr>
      <w:spacing w:before="40" w:after="40" w:line="100" w:lineRule="atLeast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Pro-TabName">
    <w:name w:val="Pro-Tab Name"/>
    <w:uiPriority w:val="99"/>
    <w:rsid w:val="00F00BC3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1">
    <w:name w:val="Pro-List #1"/>
    <w:basedOn w:val="Pro-Gramma"/>
    <w:uiPriority w:val="99"/>
    <w:rsid w:val="00F00BC3"/>
    <w:pPr>
      <w:tabs>
        <w:tab w:val="left" w:pos="4536"/>
      </w:tabs>
      <w:spacing w:before="180"/>
      <w:ind w:hanging="425"/>
    </w:pPr>
  </w:style>
  <w:style w:type="paragraph" w:customStyle="1" w:styleId="af1">
    <w:name w:val="Íîðìàëüíûé (òàáëèöà)"/>
    <w:basedOn w:val="a"/>
    <w:next w:val="a"/>
    <w:uiPriority w:val="99"/>
    <w:rsid w:val="00F00BC3"/>
    <w:pPr>
      <w:ind w:left="0"/>
    </w:pPr>
    <w:rPr>
      <w:rFonts w:ascii="Arial" w:hAnsi="Arial" w:cs="Arial"/>
    </w:rPr>
  </w:style>
  <w:style w:type="paragraph" w:customStyle="1" w:styleId="11">
    <w:name w:val="Заголовок1"/>
    <w:basedOn w:val="a"/>
    <w:next w:val="a0"/>
    <w:uiPriority w:val="99"/>
    <w:rsid w:val="00F00BC3"/>
    <w:pPr>
      <w:keepNext/>
      <w:suppressAutoHyphens/>
      <w:autoSpaceDE/>
      <w:autoSpaceDN/>
      <w:adjustRightInd/>
      <w:spacing w:before="240" w:after="120"/>
      <w:ind w:left="0"/>
      <w:jc w:val="left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paragraph" w:customStyle="1" w:styleId="41">
    <w:name w:val="Указатель4"/>
    <w:basedOn w:val="a"/>
    <w:uiPriority w:val="99"/>
    <w:rsid w:val="00F00BC3"/>
    <w:pPr>
      <w:suppressLineNumbers/>
      <w:suppressAutoHyphens/>
      <w:autoSpaceDE/>
      <w:autoSpaceDN/>
      <w:adjustRightInd/>
      <w:ind w:left="0"/>
      <w:jc w:val="left"/>
    </w:pPr>
    <w:rPr>
      <w:rFonts w:eastAsia="Lucida Sans Unicode" w:cs="Mangal"/>
      <w:kern w:val="2"/>
      <w:lang w:eastAsia="zh-CN"/>
    </w:rPr>
  </w:style>
  <w:style w:type="paragraph" w:customStyle="1" w:styleId="34">
    <w:name w:val="Название3"/>
    <w:basedOn w:val="a"/>
    <w:uiPriority w:val="99"/>
    <w:rsid w:val="00F00BC3"/>
    <w:pPr>
      <w:suppressLineNumbers/>
      <w:suppressAutoHyphens/>
      <w:autoSpaceDE/>
      <w:autoSpaceDN/>
      <w:adjustRightInd/>
      <w:spacing w:before="120" w:after="120"/>
      <w:ind w:left="0"/>
      <w:jc w:val="left"/>
    </w:pPr>
    <w:rPr>
      <w:rFonts w:eastAsia="Lucida Sans Unicode" w:cs="Tahoma"/>
      <w:i/>
      <w:iCs/>
      <w:kern w:val="2"/>
      <w:lang w:eastAsia="zh-CN"/>
    </w:rPr>
  </w:style>
  <w:style w:type="paragraph" w:customStyle="1" w:styleId="35">
    <w:name w:val="Указатель3"/>
    <w:basedOn w:val="a"/>
    <w:uiPriority w:val="99"/>
    <w:rsid w:val="00F00BC3"/>
    <w:pPr>
      <w:suppressLineNumbers/>
      <w:suppressAutoHyphens/>
      <w:autoSpaceDE/>
      <w:autoSpaceDN/>
      <w:adjustRightInd/>
      <w:ind w:left="0"/>
      <w:jc w:val="left"/>
    </w:pPr>
    <w:rPr>
      <w:rFonts w:eastAsia="Lucida Sans Unicode" w:cs="Tahoma"/>
      <w:kern w:val="2"/>
      <w:lang w:eastAsia="zh-CN"/>
    </w:rPr>
  </w:style>
  <w:style w:type="paragraph" w:customStyle="1" w:styleId="12">
    <w:name w:val="Название1"/>
    <w:basedOn w:val="a"/>
    <w:uiPriority w:val="99"/>
    <w:rsid w:val="00F00BC3"/>
    <w:pPr>
      <w:suppressLineNumbers/>
      <w:suppressAutoHyphens/>
      <w:autoSpaceDE/>
      <w:autoSpaceDN/>
      <w:adjustRightInd/>
      <w:spacing w:before="120" w:after="120"/>
      <w:ind w:left="0"/>
      <w:jc w:val="left"/>
    </w:pPr>
    <w:rPr>
      <w:rFonts w:eastAsia="Lucida Sans Unicode" w:cs="Tahoma"/>
      <w:i/>
      <w:iCs/>
      <w:kern w:val="2"/>
      <w:lang w:eastAsia="zh-CN"/>
    </w:rPr>
  </w:style>
  <w:style w:type="paragraph" w:customStyle="1" w:styleId="13">
    <w:name w:val="Указатель1"/>
    <w:basedOn w:val="a"/>
    <w:uiPriority w:val="99"/>
    <w:rsid w:val="00F00BC3"/>
    <w:pPr>
      <w:suppressLineNumbers/>
      <w:suppressAutoHyphens/>
      <w:autoSpaceDE/>
      <w:autoSpaceDN/>
      <w:adjustRightInd/>
      <w:ind w:left="0"/>
      <w:jc w:val="left"/>
    </w:pPr>
    <w:rPr>
      <w:rFonts w:eastAsia="Lucida Sans Unicode" w:cs="Tahoma"/>
      <w:kern w:val="2"/>
      <w:lang w:eastAsia="zh-CN"/>
    </w:rPr>
  </w:style>
  <w:style w:type="paragraph" w:customStyle="1" w:styleId="Pro-TabHead">
    <w:name w:val="Pro-Tab Head"/>
    <w:basedOn w:val="Pro-Tab"/>
    <w:uiPriority w:val="99"/>
    <w:rsid w:val="00F00BC3"/>
    <w:rPr>
      <w:b/>
      <w:bCs/>
    </w:rPr>
  </w:style>
  <w:style w:type="paragraph" w:customStyle="1" w:styleId="ConsPlusNormal">
    <w:name w:val="ConsPlusNormal"/>
    <w:uiPriority w:val="99"/>
    <w:rsid w:val="00F00BC3"/>
    <w:pPr>
      <w:suppressAutoHyphens/>
      <w:spacing w:after="0" w:line="100" w:lineRule="atLeast"/>
    </w:pPr>
    <w:rPr>
      <w:rFonts w:ascii="Arial" w:eastAsia="Lucida Sans Unicode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F00BC3"/>
    <w:pPr>
      <w:suppressAutoHyphens/>
      <w:spacing w:after="0" w:line="100" w:lineRule="atLeast"/>
    </w:pPr>
    <w:rPr>
      <w:rFonts w:ascii="Courier New" w:eastAsia="Lucida Sans Unicode" w:hAnsi="Courier New" w:cs="Courier New"/>
      <w:kern w:val="2"/>
      <w:sz w:val="20"/>
      <w:szCs w:val="20"/>
      <w:lang w:eastAsia="zh-CN"/>
    </w:rPr>
  </w:style>
  <w:style w:type="paragraph" w:customStyle="1" w:styleId="14">
    <w:name w:val="Без интервала1"/>
    <w:uiPriority w:val="99"/>
    <w:rsid w:val="00F00BC3"/>
    <w:pPr>
      <w:suppressAutoHyphens/>
      <w:spacing w:after="0" w:line="100" w:lineRule="atLeast"/>
    </w:pPr>
    <w:rPr>
      <w:rFonts w:ascii="Calibri" w:eastAsia="Lucida Sans Unicode" w:hAnsi="Calibri" w:cs="Calibri"/>
      <w:kern w:val="2"/>
      <w:sz w:val="24"/>
      <w:szCs w:val="24"/>
      <w:lang w:eastAsia="zh-CN"/>
    </w:rPr>
  </w:style>
  <w:style w:type="paragraph" w:customStyle="1" w:styleId="210">
    <w:name w:val="Основной текст 21"/>
    <w:basedOn w:val="a"/>
    <w:uiPriority w:val="99"/>
    <w:rsid w:val="00F00BC3"/>
    <w:pPr>
      <w:suppressAutoHyphens/>
      <w:autoSpaceDE/>
      <w:autoSpaceDN/>
      <w:adjustRightInd/>
      <w:spacing w:line="100" w:lineRule="atLeast"/>
      <w:ind w:left="0"/>
      <w:jc w:val="left"/>
    </w:pPr>
    <w:rPr>
      <w:kern w:val="2"/>
      <w:sz w:val="28"/>
      <w:lang w:eastAsia="zh-CN"/>
    </w:rPr>
  </w:style>
  <w:style w:type="paragraph" w:customStyle="1" w:styleId="af2">
    <w:name w:val="Содержимое таблицы"/>
    <w:basedOn w:val="a"/>
    <w:uiPriority w:val="99"/>
    <w:rsid w:val="00F00BC3"/>
    <w:pPr>
      <w:suppressLineNumbers/>
      <w:suppressAutoHyphens/>
      <w:autoSpaceDE/>
      <w:autoSpaceDN/>
      <w:adjustRightInd/>
      <w:ind w:left="0"/>
      <w:jc w:val="left"/>
    </w:pPr>
    <w:rPr>
      <w:rFonts w:eastAsia="Lucida Sans Unicode"/>
      <w:kern w:val="2"/>
      <w:lang w:eastAsia="zh-CN"/>
    </w:rPr>
  </w:style>
  <w:style w:type="paragraph" w:customStyle="1" w:styleId="af3">
    <w:name w:val="Заголовок таблицы"/>
    <w:basedOn w:val="af2"/>
    <w:uiPriority w:val="99"/>
    <w:rsid w:val="00F00BC3"/>
    <w:pPr>
      <w:jc w:val="center"/>
    </w:pPr>
    <w:rPr>
      <w:b/>
      <w:bCs/>
    </w:rPr>
  </w:style>
  <w:style w:type="paragraph" w:customStyle="1" w:styleId="211">
    <w:name w:val="Основной текст (2)1"/>
    <w:basedOn w:val="a"/>
    <w:uiPriority w:val="99"/>
    <w:rsid w:val="00F00BC3"/>
    <w:pPr>
      <w:shd w:val="clear" w:color="auto" w:fill="FFFFFF"/>
      <w:suppressAutoHyphens/>
      <w:autoSpaceDE/>
      <w:autoSpaceDN/>
      <w:adjustRightInd/>
      <w:spacing w:line="322" w:lineRule="exact"/>
      <w:ind w:left="0" w:hanging="320"/>
      <w:jc w:val="left"/>
    </w:pPr>
    <w:rPr>
      <w:rFonts w:eastAsia="Calibri"/>
      <w:b/>
      <w:bCs/>
      <w:color w:val="000000"/>
      <w:kern w:val="2"/>
      <w:sz w:val="26"/>
      <w:szCs w:val="26"/>
      <w:lang w:eastAsia="zh-CN"/>
    </w:rPr>
  </w:style>
  <w:style w:type="paragraph" w:customStyle="1" w:styleId="af4">
    <w:name w:val="Содержимое врезки"/>
    <w:basedOn w:val="a0"/>
    <w:uiPriority w:val="99"/>
    <w:rsid w:val="00F00BC3"/>
    <w:pPr>
      <w:widowControl w:val="0"/>
      <w:suppressAutoHyphens/>
      <w:spacing w:after="120"/>
      <w:jc w:val="left"/>
    </w:pPr>
    <w:rPr>
      <w:rFonts w:ascii="Times New Roman" w:eastAsia="Lucida Sans Unicode" w:hAnsi="Times New Roman" w:cs="Times New Roman"/>
      <w:kern w:val="2"/>
      <w:sz w:val="24"/>
      <w:szCs w:val="24"/>
      <w:lang w:val="x-none" w:eastAsia="zh-CN"/>
    </w:rPr>
  </w:style>
  <w:style w:type="paragraph" w:customStyle="1" w:styleId="WW-">
    <w:name w:val="WW-Базовый"/>
    <w:uiPriority w:val="99"/>
    <w:rsid w:val="00F00BC3"/>
    <w:pPr>
      <w:tabs>
        <w:tab w:val="left" w:pos="708"/>
      </w:tabs>
      <w:suppressAutoHyphens/>
      <w:spacing w:after="200" w:line="276" w:lineRule="auto"/>
    </w:pPr>
    <w:rPr>
      <w:rFonts w:ascii="Arial" w:eastAsia="SimSun" w:hAnsi="Arial" w:cs="Mangal"/>
      <w:sz w:val="24"/>
      <w:szCs w:val="24"/>
      <w:lang w:eastAsia="zh-CN" w:bidi="hi-IN"/>
    </w:rPr>
  </w:style>
  <w:style w:type="paragraph" w:customStyle="1" w:styleId="25">
    <w:name w:val="Название2"/>
    <w:basedOn w:val="a"/>
    <w:uiPriority w:val="99"/>
    <w:rsid w:val="00F00BC3"/>
    <w:pPr>
      <w:suppressLineNumbers/>
      <w:suppressAutoHyphens/>
      <w:autoSpaceDE/>
      <w:autoSpaceDN/>
      <w:adjustRightInd/>
      <w:spacing w:before="120" w:after="120"/>
      <w:ind w:left="0"/>
      <w:jc w:val="left"/>
    </w:pPr>
    <w:rPr>
      <w:rFonts w:eastAsia="Lucida Sans Unicode" w:cs="Tahoma"/>
      <w:i/>
      <w:iCs/>
      <w:kern w:val="2"/>
      <w:lang w:eastAsia="zh-CN"/>
    </w:rPr>
  </w:style>
  <w:style w:type="paragraph" w:customStyle="1" w:styleId="26">
    <w:name w:val="Указатель2"/>
    <w:basedOn w:val="a"/>
    <w:uiPriority w:val="99"/>
    <w:rsid w:val="00F00BC3"/>
    <w:pPr>
      <w:suppressLineNumbers/>
      <w:suppressAutoHyphens/>
      <w:autoSpaceDE/>
      <w:autoSpaceDN/>
      <w:adjustRightInd/>
      <w:ind w:left="0"/>
      <w:jc w:val="left"/>
    </w:pPr>
    <w:rPr>
      <w:rFonts w:eastAsia="Lucida Sans Unicode" w:cs="Tahoma"/>
      <w:kern w:val="2"/>
      <w:lang w:eastAsia="zh-CN"/>
    </w:rPr>
  </w:style>
  <w:style w:type="paragraph" w:customStyle="1" w:styleId="xl65">
    <w:name w:val="xl65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left"/>
    </w:pPr>
    <w:rPr>
      <w:kern w:val="2"/>
      <w:lang w:eastAsia="zh-CN"/>
    </w:rPr>
  </w:style>
  <w:style w:type="paragraph" w:customStyle="1" w:styleId="xl66">
    <w:name w:val="xl66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left"/>
    </w:pPr>
    <w:rPr>
      <w:b/>
      <w:bCs/>
      <w:kern w:val="2"/>
      <w:lang w:eastAsia="zh-CN"/>
    </w:rPr>
  </w:style>
  <w:style w:type="paragraph" w:customStyle="1" w:styleId="xl67">
    <w:name w:val="xl67"/>
    <w:basedOn w:val="a"/>
    <w:uiPriority w:val="99"/>
    <w:rsid w:val="00F00BC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left"/>
    </w:pPr>
    <w:rPr>
      <w:kern w:val="2"/>
      <w:lang w:eastAsia="zh-CN"/>
    </w:rPr>
  </w:style>
  <w:style w:type="paragraph" w:customStyle="1" w:styleId="xl68">
    <w:name w:val="xl68"/>
    <w:basedOn w:val="a"/>
    <w:uiPriority w:val="99"/>
    <w:rsid w:val="00F00BC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left"/>
    </w:pPr>
    <w:rPr>
      <w:kern w:val="2"/>
      <w:lang w:eastAsia="zh-CN"/>
    </w:rPr>
  </w:style>
  <w:style w:type="paragraph" w:customStyle="1" w:styleId="xl69">
    <w:name w:val="xl69"/>
    <w:basedOn w:val="a"/>
    <w:uiPriority w:val="99"/>
    <w:rsid w:val="00F00BC3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left"/>
    </w:pPr>
    <w:rPr>
      <w:b/>
      <w:bCs/>
      <w:kern w:val="2"/>
      <w:lang w:eastAsia="zh-CN"/>
    </w:rPr>
  </w:style>
  <w:style w:type="paragraph" w:customStyle="1" w:styleId="xl70">
    <w:name w:val="xl70"/>
    <w:basedOn w:val="a"/>
    <w:uiPriority w:val="99"/>
    <w:rsid w:val="00F00BC3"/>
    <w:pPr>
      <w:widowControl/>
      <w:autoSpaceDE/>
      <w:autoSpaceDN/>
      <w:adjustRightInd/>
      <w:spacing w:before="100" w:after="100"/>
      <w:ind w:left="0"/>
      <w:jc w:val="left"/>
    </w:pPr>
    <w:rPr>
      <w:kern w:val="2"/>
      <w:lang w:eastAsia="zh-CN"/>
    </w:rPr>
  </w:style>
  <w:style w:type="paragraph" w:customStyle="1" w:styleId="xl71">
    <w:name w:val="xl71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left"/>
    </w:pPr>
    <w:rPr>
      <w:b/>
      <w:bCs/>
      <w:kern w:val="2"/>
      <w:lang w:eastAsia="zh-CN"/>
    </w:rPr>
  </w:style>
  <w:style w:type="paragraph" w:customStyle="1" w:styleId="xl72">
    <w:name w:val="xl72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left"/>
    </w:pPr>
    <w:rPr>
      <w:b/>
      <w:bCs/>
      <w:kern w:val="2"/>
      <w:lang w:eastAsia="zh-CN"/>
    </w:rPr>
  </w:style>
  <w:style w:type="paragraph" w:customStyle="1" w:styleId="xl73">
    <w:name w:val="xl73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left"/>
    </w:pPr>
    <w:rPr>
      <w:kern w:val="2"/>
      <w:lang w:eastAsia="zh-CN"/>
    </w:rPr>
  </w:style>
  <w:style w:type="paragraph" w:customStyle="1" w:styleId="xl74">
    <w:name w:val="xl74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E/>
      <w:autoSpaceDN/>
      <w:adjustRightInd/>
      <w:spacing w:before="100" w:after="100"/>
      <w:ind w:left="0"/>
      <w:jc w:val="left"/>
    </w:pPr>
    <w:rPr>
      <w:kern w:val="2"/>
      <w:lang w:eastAsia="zh-CN"/>
    </w:rPr>
  </w:style>
  <w:style w:type="paragraph" w:customStyle="1" w:styleId="xl75">
    <w:name w:val="xl75"/>
    <w:basedOn w:val="a"/>
    <w:uiPriority w:val="99"/>
    <w:rsid w:val="00F00BC3"/>
    <w:pPr>
      <w:widowControl/>
      <w:autoSpaceDE/>
      <w:autoSpaceDN/>
      <w:adjustRightInd/>
      <w:spacing w:before="100" w:after="100"/>
      <w:ind w:left="0"/>
      <w:jc w:val="left"/>
    </w:pPr>
    <w:rPr>
      <w:b/>
      <w:bCs/>
      <w:kern w:val="2"/>
      <w:lang w:eastAsia="zh-CN"/>
    </w:rPr>
  </w:style>
  <w:style w:type="paragraph" w:customStyle="1" w:styleId="xl76">
    <w:name w:val="xl76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left"/>
    </w:pPr>
    <w:rPr>
      <w:kern w:val="2"/>
      <w:lang w:eastAsia="zh-CN"/>
    </w:rPr>
  </w:style>
  <w:style w:type="paragraph" w:customStyle="1" w:styleId="xl77">
    <w:name w:val="xl77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E/>
      <w:autoSpaceDN/>
      <w:adjustRightInd/>
      <w:spacing w:before="100" w:after="100"/>
      <w:ind w:left="0"/>
      <w:jc w:val="left"/>
    </w:pPr>
    <w:rPr>
      <w:kern w:val="2"/>
      <w:lang w:eastAsia="zh-CN"/>
    </w:rPr>
  </w:style>
  <w:style w:type="paragraph" w:customStyle="1" w:styleId="xl78">
    <w:name w:val="xl78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left"/>
    </w:pPr>
    <w:rPr>
      <w:kern w:val="2"/>
      <w:lang w:eastAsia="zh-CN"/>
    </w:rPr>
  </w:style>
  <w:style w:type="paragraph" w:customStyle="1" w:styleId="xl79">
    <w:name w:val="xl79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left"/>
    </w:pPr>
    <w:rPr>
      <w:kern w:val="2"/>
      <w:lang w:eastAsia="zh-CN"/>
    </w:rPr>
  </w:style>
  <w:style w:type="paragraph" w:customStyle="1" w:styleId="xl80">
    <w:name w:val="xl80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after="100"/>
      <w:ind w:left="0"/>
      <w:jc w:val="center"/>
    </w:pPr>
    <w:rPr>
      <w:kern w:val="2"/>
      <w:lang w:eastAsia="zh-CN"/>
    </w:rPr>
  </w:style>
  <w:style w:type="paragraph" w:customStyle="1" w:styleId="xl81">
    <w:name w:val="xl81"/>
    <w:basedOn w:val="a"/>
    <w:uiPriority w:val="99"/>
    <w:rsid w:val="00F00BC3"/>
    <w:pPr>
      <w:widowControl/>
      <w:pBdr>
        <w:top w:val="single" w:sz="4" w:space="0" w:color="000000"/>
        <w:bottom w:val="single" w:sz="4" w:space="0" w:color="000000"/>
      </w:pBdr>
      <w:autoSpaceDE/>
      <w:autoSpaceDN/>
      <w:adjustRightInd/>
      <w:spacing w:before="100" w:after="100"/>
      <w:ind w:left="0"/>
      <w:jc w:val="center"/>
    </w:pPr>
    <w:rPr>
      <w:kern w:val="2"/>
      <w:lang w:eastAsia="zh-CN"/>
    </w:rPr>
  </w:style>
  <w:style w:type="paragraph" w:customStyle="1" w:styleId="xl82">
    <w:name w:val="xl82"/>
    <w:basedOn w:val="a"/>
    <w:uiPriority w:val="99"/>
    <w:rsid w:val="00F00BC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center"/>
    </w:pPr>
    <w:rPr>
      <w:kern w:val="2"/>
      <w:lang w:eastAsia="zh-CN"/>
    </w:rPr>
  </w:style>
  <w:style w:type="paragraph" w:customStyle="1" w:styleId="xl83">
    <w:name w:val="xl83"/>
    <w:basedOn w:val="a"/>
    <w:uiPriority w:val="99"/>
    <w:rsid w:val="00F00BC3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center"/>
    </w:pPr>
    <w:rPr>
      <w:kern w:val="2"/>
      <w:lang w:eastAsia="zh-CN"/>
    </w:rPr>
  </w:style>
  <w:style w:type="paragraph" w:customStyle="1" w:styleId="xl84">
    <w:name w:val="xl84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after="100"/>
      <w:ind w:left="0"/>
      <w:jc w:val="center"/>
    </w:pPr>
    <w:rPr>
      <w:kern w:val="2"/>
      <w:lang w:eastAsia="zh-CN"/>
    </w:rPr>
  </w:style>
  <w:style w:type="paragraph" w:customStyle="1" w:styleId="xl85">
    <w:name w:val="xl85"/>
    <w:basedOn w:val="a"/>
    <w:uiPriority w:val="99"/>
    <w:rsid w:val="00F00BC3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after="100"/>
      <w:ind w:left="0"/>
      <w:jc w:val="center"/>
    </w:pPr>
    <w:rPr>
      <w:kern w:val="2"/>
      <w:lang w:eastAsia="zh-CN"/>
    </w:rPr>
  </w:style>
  <w:style w:type="paragraph" w:customStyle="1" w:styleId="ConsPlusCell">
    <w:name w:val="ConsPlusCell"/>
    <w:uiPriority w:val="99"/>
    <w:rsid w:val="00F00BC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customStyle="1" w:styleId="Textbody">
    <w:name w:val="Text body"/>
    <w:basedOn w:val="a"/>
    <w:uiPriority w:val="99"/>
    <w:rsid w:val="00F00BC3"/>
    <w:pPr>
      <w:suppressAutoHyphens/>
      <w:autoSpaceDE/>
      <w:autoSpaceDN/>
      <w:adjustRightInd/>
      <w:spacing w:after="120"/>
      <w:ind w:left="0"/>
      <w:jc w:val="left"/>
    </w:pPr>
    <w:rPr>
      <w:rFonts w:eastAsia="Lucida Sans Unicode" w:cs="Tahoma"/>
      <w:kern w:val="2"/>
      <w:lang w:eastAsia="zh-CN"/>
    </w:rPr>
  </w:style>
  <w:style w:type="paragraph" w:customStyle="1" w:styleId="Default">
    <w:name w:val="Default"/>
    <w:basedOn w:val="a"/>
    <w:uiPriority w:val="99"/>
    <w:rsid w:val="00F00BC3"/>
    <w:pPr>
      <w:suppressAutoHyphens/>
      <w:autoSpaceDN/>
      <w:adjustRightInd/>
      <w:ind w:left="0"/>
      <w:jc w:val="left"/>
    </w:pPr>
    <w:rPr>
      <w:color w:val="000000"/>
      <w:kern w:val="2"/>
      <w:lang w:eastAsia="zh-CN"/>
    </w:rPr>
  </w:style>
  <w:style w:type="paragraph" w:customStyle="1" w:styleId="15">
    <w:name w:val="Обычный1"/>
    <w:uiPriority w:val="99"/>
    <w:rsid w:val="00F00BC3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zh-CN"/>
    </w:rPr>
  </w:style>
  <w:style w:type="paragraph" w:customStyle="1" w:styleId="16">
    <w:name w:val="Название объекта1"/>
    <w:basedOn w:val="a"/>
    <w:next w:val="a0"/>
    <w:uiPriority w:val="99"/>
    <w:rsid w:val="00F00BC3"/>
    <w:pPr>
      <w:suppressLineNumbers/>
      <w:suppressAutoHyphens/>
      <w:autoSpaceDE/>
      <w:autoSpaceDN/>
      <w:adjustRightInd/>
      <w:spacing w:before="120" w:after="120" w:line="100" w:lineRule="atLeast"/>
      <w:ind w:left="0"/>
      <w:jc w:val="left"/>
    </w:pPr>
    <w:rPr>
      <w:rFonts w:eastAsia="Lucida Sans Unicode" w:cs="Tahoma"/>
      <w:i/>
      <w:iCs/>
      <w:kern w:val="2"/>
      <w:lang w:eastAsia="zh-CN"/>
    </w:rPr>
  </w:style>
  <w:style w:type="paragraph" w:customStyle="1" w:styleId="p9">
    <w:name w:val="p9"/>
    <w:basedOn w:val="a"/>
    <w:uiPriority w:val="99"/>
    <w:rsid w:val="00F00BC3"/>
    <w:pPr>
      <w:widowControl/>
      <w:autoSpaceDE/>
      <w:autoSpaceDN/>
      <w:adjustRightInd/>
      <w:spacing w:before="100" w:beforeAutospacing="1" w:after="100" w:afterAutospacing="1"/>
      <w:ind w:left="0"/>
      <w:jc w:val="left"/>
    </w:pPr>
  </w:style>
  <w:style w:type="paragraph" w:customStyle="1" w:styleId="p56">
    <w:name w:val="p56"/>
    <w:basedOn w:val="a"/>
    <w:uiPriority w:val="99"/>
    <w:rsid w:val="00F00BC3"/>
    <w:pPr>
      <w:widowControl/>
      <w:autoSpaceDE/>
      <w:autoSpaceDN/>
      <w:adjustRightInd/>
      <w:spacing w:before="100" w:beforeAutospacing="1" w:after="100" w:afterAutospacing="1"/>
      <w:ind w:left="0"/>
      <w:jc w:val="left"/>
    </w:pPr>
  </w:style>
  <w:style w:type="character" w:customStyle="1" w:styleId="17">
    <w:name w:val="Основной текст Знак1"/>
    <w:basedOn w:val="a1"/>
    <w:rsid w:val="00F00BC3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8">
    <w:name w:val="Основной шрифт абзаца1"/>
    <w:rsid w:val="00F00BC3"/>
  </w:style>
  <w:style w:type="character" w:customStyle="1" w:styleId="WW8Num1z0">
    <w:name w:val="WW8Num1z0"/>
    <w:rsid w:val="00F00BC3"/>
  </w:style>
  <w:style w:type="character" w:customStyle="1" w:styleId="WW8Num1z1">
    <w:name w:val="WW8Num1z1"/>
    <w:rsid w:val="00F00BC3"/>
  </w:style>
  <w:style w:type="character" w:customStyle="1" w:styleId="WW8Num1z2">
    <w:name w:val="WW8Num1z2"/>
    <w:rsid w:val="00F00BC3"/>
  </w:style>
  <w:style w:type="character" w:customStyle="1" w:styleId="WW8Num1z3">
    <w:name w:val="WW8Num1z3"/>
    <w:rsid w:val="00F00BC3"/>
  </w:style>
  <w:style w:type="character" w:customStyle="1" w:styleId="WW8Num1z4">
    <w:name w:val="WW8Num1z4"/>
    <w:rsid w:val="00F00BC3"/>
  </w:style>
  <w:style w:type="character" w:customStyle="1" w:styleId="WW8Num1z5">
    <w:name w:val="WW8Num1z5"/>
    <w:rsid w:val="00F00BC3"/>
  </w:style>
  <w:style w:type="character" w:customStyle="1" w:styleId="WW8Num1z6">
    <w:name w:val="WW8Num1z6"/>
    <w:rsid w:val="00F00BC3"/>
  </w:style>
  <w:style w:type="character" w:customStyle="1" w:styleId="WW8Num1z7">
    <w:name w:val="WW8Num1z7"/>
    <w:rsid w:val="00F00BC3"/>
  </w:style>
  <w:style w:type="character" w:customStyle="1" w:styleId="WW8Num1z8">
    <w:name w:val="WW8Num1z8"/>
    <w:rsid w:val="00F00BC3"/>
  </w:style>
  <w:style w:type="character" w:customStyle="1" w:styleId="WW8Num2z0">
    <w:name w:val="WW8Num2z0"/>
    <w:rsid w:val="00F00BC3"/>
    <w:rPr>
      <w:rFonts w:ascii="Symbol" w:hAnsi="Symbol" w:cs="OpenSymbol" w:hint="default"/>
    </w:rPr>
  </w:style>
  <w:style w:type="character" w:customStyle="1" w:styleId="WW8Num2z1">
    <w:name w:val="WW8Num2z1"/>
    <w:rsid w:val="00F00BC3"/>
    <w:rPr>
      <w:rFonts w:ascii="Symbol" w:eastAsia="Lucida Sans Unicode" w:hAnsi="Symbol" w:cs="OpenSymbol" w:hint="default"/>
      <w:bCs/>
      <w:lang w:eastAsia="hi-IN" w:bidi="hi-IN"/>
    </w:rPr>
  </w:style>
  <w:style w:type="character" w:customStyle="1" w:styleId="WW8Num2z2">
    <w:name w:val="WW8Num2z2"/>
    <w:rsid w:val="00F00BC3"/>
  </w:style>
  <w:style w:type="character" w:customStyle="1" w:styleId="WW8Num2z3">
    <w:name w:val="WW8Num2z3"/>
    <w:rsid w:val="00F00BC3"/>
  </w:style>
  <w:style w:type="character" w:customStyle="1" w:styleId="WW8Num2z4">
    <w:name w:val="WW8Num2z4"/>
    <w:rsid w:val="00F00BC3"/>
  </w:style>
  <w:style w:type="character" w:customStyle="1" w:styleId="WW8Num2z5">
    <w:name w:val="WW8Num2z5"/>
    <w:rsid w:val="00F00BC3"/>
  </w:style>
  <w:style w:type="character" w:customStyle="1" w:styleId="WW8Num2z6">
    <w:name w:val="WW8Num2z6"/>
    <w:rsid w:val="00F00BC3"/>
  </w:style>
  <w:style w:type="character" w:customStyle="1" w:styleId="WW8Num2z7">
    <w:name w:val="WW8Num2z7"/>
    <w:rsid w:val="00F00BC3"/>
  </w:style>
  <w:style w:type="character" w:customStyle="1" w:styleId="WW8Num2z8">
    <w:name w:val="WW8Num2z8"/>
    <w:rsid w:val="00F00BC3"/>
  </w:style>
  <w:style w:type="character" w:customStyle="1" w:styleId="WW8Num3z0">
    <w:name w:val="WW8Num3z0"/>
    <w:rsid w:val="00F00BC3"/>
    <w:rPr>
      <w:rFonts w:ascii="Symbol" w:hAnsi="Symbol" w:cs="OpenSymbol" w:hint="default"/>
    </w:rPr>
  </w:style>
  <w:style w:type="character" w:customStyle="1" w:styleId="WW8Num3z1">
    <w:name w:val="WW8Num3z1"/>
    <w:rsid w:val="00F00BC3"/>
    <w:rPr>
      <w:rFonts w:ascii="Symbol" w:hAnsi="Symbol" w:cs="OpenSymbol" w:hint="default"/>
    </w:rPr>
  </w:style>
  <w:style w:type="character" w:customStyle="1" w:styleId="WW8Num4z0">
    <w:name w:val="WW8Num4z0"/>
    <w:rsid w:val="00F00BC3"/>
    <w:rPr>
      <w:rFonts w:ascii="Symbol" w:hAnsi="Symbol" w:cs="OpenSymbol" w:hint="default"/>
    </w:rPr>
  </w:style>
  <w:style w:type="character" w:customStyle="1" w:styleId="WW8Num4z1">
    <w:name w:val="WW8Num4z1"/>
    <w:rsid w:val="00F00BC3"/>
    <w:rPr>
      <w:rFonts w:ascii="Symbol" w:hAnsi="Symbol" w:cs="OpenSymbol" w:hint="default"/>
    </w:rPr>
  </w:style>
  <w:style w:type="character" w:customStyle="1" w:styleId="WW8Num5z0">
    <w:name w:val="WW8Num5z0"/>
    <w:rsid w:val="00F00BC3"/>
    <w:rPr>
      <w:rFonts w:ascii="Symbol" w:hAnsi="Symbol" w:cs="OpenSymbol" w:hint="default"/>
    </w:rPr>
  </w:style>
  <w:style w:type="character" w:customStyle="1" w:styleId="WW8Num6z0">
    <w:name w:val="WW8Num6z0"/>
    <w:rsid w:val="00F00BC3"/>
    <w:rPr>
      <w:rFonts w:ascii="Symbol" w:eastAsia="Times New Roman" w:hAnsi="Symbol" w:cs="OpenSymbol" w:hint="default"/>
      <w:sz w:val="24"/>
    </w:rPr>
  </w:style>
  <w:style w:type="character" w:customStyle="1" w:styleId="WW8Num7z0">
    <w:name w:val="WW8Num7z0"/>
    <w:rsid w:val="00F00BC3"/>
    <w:rPr>
      <w:rFonts w:ascii="Symbol" w:eastAsia="Times New Roman" w:hAnsi="Symbol" w:cs="OpenSymbol" w:hint="default"/>
    </w:rPr>
  </w:style>
  <w:style w:type="character" w:customStyle="1" w:styleId="WW8Num8z0">
    <w:name w:val="WW8Num8z0"/>
    <w:rsid w:val="00F00BC3"/>
    <w:rPr>
      <w:rFonts w:ascii="Symbol" w:hAnsi="Symbol" w:cs="OpenSymbol" w:hint="default"/>
      <w:sz w:val="24"/>
    </w:rPr>
  </w:style>
  <w:style w:type="character" w:customStyle="1" w:styleId="WW8Num9z0">
    <w:name w:val="WW8Num9z0"/>
    <w:rsid w:val="00F00BC3"/>
    <w:rPr>
      <w:rFonts w:ascii="Symbol" w:hAnsi="Symbol" w:cs="OpenSymbol" w:hint="default"/>
      <w:sz w:val="24"/>
    </w:rPr>
  </w:style>
  <w:style w:type="character" w:customStyle="1" w:styleId="WW8Num10z0">
    <w:name w:val="WW8Num10z0"/>
    <w:rsid w:val="00F00BC3"/>
    <w:rPr>
      <w:rFonts w:ascii="Symbol" w:hAnsi="Symbol" w:cs="OpenSymbol" w:hint="default"/>
    </w:rPr>
  </w:style>
  <w:style w:type="character" w:customStyle="1" w:styleId="WW8Num11z0">
    <w:name w:val="WW8Num11z0"/>
    <w:rsid w:val="00F00BC3"/>
    <w:rPr>
      <w:rFonts w:ascii="Symbol" w:hAnsi="Symbol" w:cs="OpenSymbol" w:hint="default"/>
    </w:rPr>
  </w:style>
  <w:style w:type="character" w:customStyle="1" w:styleId="WW8Num12z0">
    <w:name w:val="WW8Num12z0"/>
    <w:rsid w:val="00F00BC3"/>
    <w:rPr>
      <w:rFonts w:ascii="Symbol" w:hAnsi="Symbol" w:cs="OpenSymbol" w:hint="default"/>
    </w:rPr>
  </w:style>
  <w:style w:type="character" w:customStyle="1" w:styleId="WW8Num12z1">
    <w:name w:val="WW8Num12z1"/>
    <w:rsid w:val="00F00BC3"/>
  </w:style>
  <w:style w:type="character" w:customStyle="1" w:styleId="WW8Num12z2">
    <w:name w:val="WW8Num12z2"/>
    <w:rsid w:val="00F00BC3"/>
  </w:style>
  <w:style w:type="character" w:customStyle="1" w:styleId="WW8Num12z3">
    <w:name w:val="WW8Num12z3"/>
    <w:rsid w:val="00F00BC3"/>
  </w:style>
  <w:style w:type="character" w:customStyle="1" w:styleId="WW8Num12z4">
    <w:name w:val="WW8Num12z4"/>
    <w:rsid w:val="00F00BC3"/>
  </w:style>
  <w:style w:type="character" w:customStyle="1" w:styleId="WW8Num12z5">
    <w:name w:val="WW8Num12z5"/>
    <w:rsid w:val="00F00BC3"/>
  </w:style>
  <w:style w:type="character" w:customStyle="1" w:styleId="WW8Num12z6">
    <w:name w:val="WW8Num12z6"/>
    <w:rsid w:val="00F00BC3"/>
  </w:style>
  <w:style w:type="character" w:customStyle="1" w:styleId="WW8Num12z7">
    <w:name w:val="WW8Num12z7"/>
    <w:rsid w:val="00F00BC3"/>
  </w:style>
  <w:style w:type="character" w:customStyle="1" w:styleId="WW8Num12z8">
    <w:name w:val="WW8Num12z8"/>
    <w:rsid w:val="00F00BC3"/>
  </w:style>
  <w:style w:type="character" w:customStyle="1" w:styleId="WW8Num13z0">
    <w:name w:val="WW8Num13z0"/>
    <w:rsid w:val="00F00BC3"/>
    <w:rPr>
      <w:rFonts w:ascii="Symbol" w:hAnsi="Symbol" w:cs="OpenSymbol" w:hint="default"/>
    </w:rPr>
  </w:style>
  <w:style w:type="character" w:customStyle="1" w:styleId="WW8Num13z1">
    <w:name w:val="WW8Num13z1"/>
    <w:rsid w:val="00F00BC3"/>
    <w:rPr>
      <w:rFonts w:ascii="Wingdings" w:hAnsi="Wingdings" w:cs="Wingdings" w:hint="default"/>
    </w:rPr>
  </w:style>
  <w:style w:type="character" w:customStyle="1" w:styleId="WW8Num13z2">
    <w:name w:val="WW8Num13z2"/>
    <w:rsid w:val="00F00BC3"/>
  </w:style>
  <w:style w:type="character" w:customStyle="1" w:styleId="WW8Num13z3">
    <w:name w:val="WW8Num13z3"/>
    <w:rsid w:val="00F00BC3"/>
  </w:style>
  <w:style w:type="character" w:customStyle="1" w:styleId="WW8Num13z4">
    <w:name w:val="WW8Num13z4"/>
    <w:rsid w:val="00F00BC3"/>
  </w:style>
  <w:style w:type="character" w:customStyle="1" w:styleId="WW8Num13z5">
    <w:name w:val="WW8Num13z5"/>
    <w:rsid w:val="00F00BC3"/>
  </w:style>
  <w:style w:type="character" w:customStyle="1" w:styleId="WW8Num13z6">
    <w:name w:val="WW8Num13z6"/>
    <w:rsid w:val="00F00BC3"/>
  </w:style>
  <w:style w:type="character" w:customStyle="1" w:styleId="WW8Num13z7">
    <w:name w:val="WW8Num13z7"/>
    <w:rsid w:val="00F00BC3"/>
  </w:style>
  <w:style w:type="character" w:customStyle="1" w:styleId="WW8Num13z8">
    <w:name w:val="WW8Num13z8"/>
    <w:rsid w:val="00F00BC3"/>
  </w:style>
  <w:style w:type="character" w:customStyle="1" w:styleId="WW8Num14z0">
    <w:name w:val="WW8Num14z0"/>
    <w:rsid w:val="00F00BC3"/>
    <w:rPr>
      <w:rFonts w:ascii="Symbol" w:hAnsi="Symbol" w:cs="OpenSymbol" w:hint="default"/>
    </w:rPr>
  </w:style>
  <w:style w:type="character" w:customStyle="1" w:styleId="WW8Num14z1">
    <w:name w:val="WW8Num14z1"/>
    <w:rsid w:val="00F00BC3"/>
  </w:style>
  <w:style w:type="character" w:customStyle="1" w:styleId="WW8Num14z2">
    <w:name w:val="WW8Num14z2"/>
    <w:rsid w:val="00F00BC3"/>
  </w:style>
  <w:style w:type="character" w:customStyle="1" w:styleId="WW8Num14z3">
    <w:name w:val="WW8Num14z3"/>
    <w:rsid w:val="00F00BC3"/>
  </w:style>
  <w:style w:type="character" w:customStyle="1" w:styleId="WW8Num14z4">
    <w:name w:val="WW8Num14z4"/>
    <w:rsid w:val="00F00BC3"/>
  </w:style>
  <w:style w:type="character" w:customStyle="1" w:styleId="WW8Num14z5">
    <w:name w:val="WW8Num14z5"/>
    <w:rsid w:val="00F00BC3"/>
  </w:style>
  <w:style w:type="character" w:customStyle="1" w:styleId="WW8Num14z6">
    <w:name w:val="WW8Num14z6"/>
    <w:rsid w:val="00F00BC3"/>
  </w:style>
  <w:style w:type="character" w:customStyle="1" w:styleId="WW8Num14z7">
    <w:name w:val="WW8Num14z7"/>
    <w:rsid w:val="00F00BC3"/>
  </w:style>
  <w:style w:type="character" w:customStyle="1" w:styleId="WW8Num14z8">
    <w:name w:val="WW8Num14z8"/>
    <w:rsid w:val="00F00BC3"/>
  </w:style>
  <w:style w:type="character" w:customStyle="1" w:styleId="WW8Num15z0">
    <w:name w:val="WW8Num15z0"/>
    <w:rsid w:val="00F00BC3"/>
    <w:rPr>
      <w:rFonts w:ascii="Symbol" w:hAnsi="Symbol" w:cs="Symbol" w:hint="default"/>
    </w:rPr>
  </w:style>
  <w:style w:type="character" w:customStyle="1" w:styleId="WW8Num15z1">
    <w:name w:val="WW8Num15z1"/>
    <w:rsid w:val="00F00BC3"/>
    <w:rPr>
      <w:rFonts w:ascii="Courier New" w:hAnsi="Courier New" w:cs="Courier New" w:hint="default"/>
    </w:rPr>
  </w:style>
  <w:style w:type="character" w:customStyle="1" w:styleId="WW8Num15z2">
    <w:name w:val="WW8Num15z2"/>
    <w:rsid w:val="00F00BC3"/>
    <w:rPr>
      <w:rFonts w:ascii="Wingdings" w:hAnsi="Wingdings" w:cs="Wingdings" w:hint="default"/>
    </w:rPr>
  </w:style>
  <w:style w:type="character" w:customStyle="1" w:styleId="WW8Num15z3">
    <w:name w:val="WW8Num15z3"/>
    <w:rsid w:val="00F00BC3"/>
  </w:style>
  <w:style w:type="character" w:customStyle="1" w:styleId="WW8Num15z4">
    <w:name w:val="WW8Num15z4"/>
    <w:rsid w:val="00F00BC3"/>
  </w:style>
  <w:style w:type="character" w:customStyle="1" w:styleId="WW8Num15z5">
    <w:name w:val="WW8Num15z5"/>
    <w:rsid w:val="00F00BC3"/>
  </w:style>
  <w:style w:type="character" w:customStyle="1" w:styleId="WW8Num15z6">
    <w:name w:val="WW8Num15z6"/>
    <w:rsid w:val="00F00BC3"/>
  </w:style>
  <w:style w:type="character" w:customStyle="1" w:styleId="WW8Num15z7">
    <w:name w:val="WW8Num15z7"/>
    <w:rsid w:val="00F00BC3"/>
  </w:style>
  <w:style w:type="character" w:customStyle="1" w:styleId="WW8Num15z8">
    <w:name w:val="WW8Num15z8"/>
    <w:rsid w:val="00F00BC3"/>
  </w:style>
  <w:style w:type="character" w:customStyle="1" w:styleId="42">
    <w:name w:val="Основной шрифт абзаца4"/>
    <w:rsid w:val="00F00BC3"/>
  </w:style>
  <w:style w:type="character" w:customStyle="1" w:styleId="Absatz-Standardschriftart">
    <w:name w:val="Absatz-Standardschriftart"/>
    <w:rsid w:val="00F00BC3"/>
  </w:style>
  <w:style w:type="character" w:customStyle="1" w:styleId="WW8Num5z1">
    <w:name w:val="WW8Num5z1"/>
    <w:rsid w:val="00F00BC3"/>
    <w:rPr>
      <w:rFonts w:ascii="Courier New" w:hAnsi="Courier New" w:cs="Courier New" w:hint="default"/>
    </w:rPr>
  </w:style>
  <w:style w:type="character" w:customStyle="1" w:styleId="WW8Num16z0">
    <w:name w:val="WW8Num16z0"/>
    <w:rsid w:val="00F00BC3"/>
    <w:rPr>
      <w:rFonts w:ascii="Symbol" w:hAnsi="Symbol" w:cs="OpenSymbol" w:hint="default"/>
    </w:rPr>
  </w:style>
  <w:style w:type="character" w:customStyle="1" w:styleId="WW8Num17z0">
    <w:name w:val="WW8Num17z0"/>
    <w:rsid w:val="00F00BC3"/>
    <w:rPr>
      <w:rFonts w:ascii="Symbol" w:hAnsi="Symbol" w:cs="OpenSymbol" w:hint="default"/>
    </w:rPr>
  </w:style>
  <w:style w:type="character" w:customStyle="1" w:styleId="WW8Num26z0">
    <w:name w:val="WW8Num26z0"/>
    <w:rsid w:val="00F00BC3"/>
    <w:rPr>
      <w:color w:val="000000"/>
    </w:rPr>
  </w:style>
  <w:style w:type="character" w:customStyle="1" w:styleId="36">
    <w:name w:val="Основной шрифт абзаца3"/>
    <w:rsid w:val="00F00BC3"/>
  </w:style>
  <w:style w:type="character" w:customStyle="1" w:styleId="Pro-Gramma0">
    <w:name w:val="Pro-Gramma Знак"/>
    <w:rsid w:val="00F00BC3"/>
    <w:rPr>
      <w:rFonts w:ascii="Georgia" w:hAnsi="Georgia" w:cs="Times New Roman" w:hint="default"/>
      <w:sz w:val="20"/>
      <w:szCs w:val="24"/>
    </w:rPr>
  </w:style>
  <w:style w:type="character" w:customStyle="1" w:styleId="af5">
    <w:name w:val="Маркеры списка"/>
    <w:rsid w:val="00F00BC3"/>
    <w:rPr>
      <w:rFonts w:ascii="OpenSymbol" w:eastAsia="OpenSymbol" w:hAnsi="OpenSymbol" w:cs="OpenSymbol" w:hint="default"/>
    </w:rPr>
  </w:style>
  <w:style w:type="character" w:customStyle="1" w:styleId="WW8Num39z0">
    <w:name w:val="WW8Num39z0"/>
    <w:rsid w:val="00F00BC3"/>
    <w:rPr>
      <w:rFonts w:ascii="Symbol" w:hAnsi="Symbol" w:cs="Symbol" w:hint="default"/>
    </w:rPr>
  </w:style>
  <w:style w:type="character" w:customStyle="1" w:styleId="WW8Num39z2">
    <w:name w:val="WW8Num39z2"/>
    <w:rsid w:val="00F00BC3"/>
    <w:rPr>
      <w:rFonts w:ascii="Wingdings" w:hAnsi="Wingdings" w:cs="Wingdings" w:hint="default"/>
    </w:rPr>
  </w:style>
  <w:style w:type="character" w:customStyle="1" w:styleId="WW8Num39z4">
    <w:name w:val="WW8Num39z4"/>
    <w:rsid w:val="00F00BC3"/>
    <w:rPr>
      <w:rFonts w:ascii="Courier New" w:hAnsi="Courier New" w:cs="Courier New" w:hint="default"/>
    </w:rPr>
  </w:style>
  <w:style w:type="character" w:customStyle="1" w:styleId="WW-Absatz-Standardschriftart">
    <w:name w:val="WW-Absatz-Standardschriftart"/>
    <w:rsid w:val="00F00BC3"/>
  </w:style>
  <w:style w:type="character" w:customStyle="1" w:styleId="19">
    <w:name w:val="Текст выноски Знак1"/>
    <w:rsid w:val="00F00BC3"/>
    <w:rPr>
      <w:rFonts w:ascii="Tahoma" w:eastAsia="Lucida Sans Unicode" w:hAnsi="Tahoma" w:cs="Tahoma" w:hint="default"/>
      <w:kern w:val="2"/>
      <w:sz w:val="16"/>
      <w:szCs w:val="16"/>
    </w:rPr>
  </w:style>
  <w:style w:type="character" w:customStyle="1" w:styleId="af6">
    <w:name w:val="Название Знак"/>
    <w:rsid w:val="00F00BC3"/>
    <w:rPr>
      <w:rFonts w:ascii="Arial" w:eastAsia="Lucida Sans Unicode" w:hAnsi="Arial" w:cs="Tahoma" w:hint="default"/>
      <w:kern w:val="2"/>
      <w:sz w:val="28"/>
      <w:szCs w:val="28"/>
    </w:rPr>
  </w:style>
  <w:style w:type="character" w:customStyle="1" w:styleId="WW8Num5z2">
    <w:name w:val="WW8Num5z2"/>
    <w:rsid w:val="00F00BC3"/>
    <w:rPr>
      <w:rFonts w:ascii="Wingdings" w:hAnsi="Wingdings" w:cs="Wingdings" w:hint="default"/>
    </w:rPr>
  </w:style>
  <w:style w:type="character" w:customStyle="1" w:styleId="WW8Num5z3">
    <w:name w:val="WW8Num5z3"/>
    <w:rsid w:val="00F00BC3"/>
    <w:rPr>
      <w:rFonts w:ascii="Symbol" w:hAnsi="Symbol" w:cs="Symbol" w:hint="default"/>
    </w:rPr>
  </w:style>
  <w:style w:type="character" w:customStyle="1" w:styleId="27">
    <w:name w:val="Основной шрифт абзаца2"/>
    <w:rsid w:val="00F00BC3"/>
  </w:style>
  <w:style w:type="character" w:customStyle="1" w:styleId="s2">
    <w:name w:val="s2"/>
    <w:rsid w:val="00F00BC3"/>
  </w:style>
  <w:style w:type="character" w:customStyle="1" w:styleId="1a">
    <w:name w:val="Название Знак1"/>
    <w:rsid w:val="00F00BC3"/>
    <w:rPr>
      <w:rFonts w:ascii="Arial" w:eastAsia="Lucida Sans Unicode" w:hAnsi="Arial" w:cs="Arial" w:hint="default"/>
      <w:kern w:val="2"/>
      <w:sz w:val="28"/>
      <w:szCs w:val="28"/>
      <w:lang w:val="x-none"/>
    </w:rPr>
  </w:style>
  <w:style w:type="character" w:customStyle="1" w:styleId="1b">
    <w:name w:val="Подзаголовок Знак1"/>
    <w:rsid w:val="00F00BC3"/>
    <w:rPr>
      <w:rFonts w:ascii="Arial" w:eastAsia="Lucida Sans Unicode" w:hAnsi="Arial" w:cs="Arial" w:hint="default"/>
      <w:i/>
      <w:iCs/>
      <w:kern w:val="2"/>
      <w:sz w:val="28"/>
      <w:szCs w:val="28"/>
      <w:lang w:val="x-none"/>
    </w:rPr>
  </w:style>
  <w:style w:type="character" w:customStyle="1" w:styleId="1c">
    <w:name w:val="Основной текст с отступом Знак1"/>
    <w:rsid w:val="00F00BC3"/>
    <w:rPr>
      <w:rFonts w:ascii="Lucida Sans Unicode" w:eastAsia="Lucida Sans Unicode" w:hAnsi="Lucida Sans Unicode" w:cs="Lucida Sans Unicode" w:hint="default"/>
      <w:kern w:val="2"/>
      <w:sz w:val="24"/>
      <w:szCs w:val="24"/>
      <w:lang w:val="x-none"/>
    </w:rPr>
  </w:style>
  <w:style w:type="character" w:customStyle="1" w:styleId="1d">
    <w:name w:val="Нижний колонтитул Знак1"/>
    <w:rsid w:val="00F00BC3"/>
    <w:rPr>
      <w:rFonts w:ascii="Lucida Sans Unicode" w:eastAsia="Lucida Sans Unicode" w:hAnsi="Lucida Sans Unicode" w:cs="Lucida Sans Unicode" w:hint="default"/>
      <w:kern w:val="2"/>
      <w:sz w:val="24"/>
      <w:szCs w:val="24"/>
      <w:lang w:val="x-none"/>
    </w:rPr>
  </w:style>
  <w:style w:type="character" w:customStyle="1" w:styleId="28">
    <w:name w:val="Текст выноски Знак2"/>
    <w:rsid w:val="00F00BC3"/>
    <w:rPr>
      <w:rFonts w:ascii="Tahoma" w:eastAsia="Lucida Sans Unicode" w:hAnsi="Tahoma" w:cs="Tahoma" w:hint="default"/>
      <w:kern w:val="2"/>
      <w:sz w:val="16"/>
      <w:szCs w:val="16"/>
      <w:lang w:val="x-none"/>
    </w:rPr>
  </w:style>
  <w:style w:type="character" w:customStyle="1" w:styleId="1e">
    <w:name w:val="Верхний колонтитул Знак1"/>
    <w:rsid w:val="00F00BC3"/>
    <w:rPr>
      <w:rFonts w:ascii="Lucida Sans Unicode" w:eastAsia="Lucida Sans Unicode" w:hAnsi="Lucida Sans Unicode" w:cs="Lucida Sans Unicode" w:hint="default"/>
      <w:kern w:val="2"/>
      <w:sz w:val="24"/>
      <w:szCs w:val="24"/>
      <w:lang w:val="x-none"/>
    </w:rPr>
  </w:style>
  <w:style w:type="character" w:customStyle="1" w:styleId="29">
    <w:name w:val="Основной текст Знак2"/>
    <w:basedOn w:val="a1"/>
    <w:rsid w:val="00F00BC3"/>
    <w:rPr>
      <w:rFonts w:ascii="Times New Roman" w:eastAsia="Lucida Sans Unicode" w:hAnsi="Times New Roman" w:cs="Times New Roman" w:hint="default"/>
      <w:kern w:val="2"/>
      <w:sz w:val="24"/>
      <w:szCs w:val="24"/>
      <w:lang w:val="x-none" w:eastAsia="zh-CN"/>
    </w:rPr>
  </w:style>
  <w:style w:type="character" w:customStyle="1" w:styleId="s3">
    <w:name w:val="s3"/>
    <w:basedOn w:val="a1"/>
    <w:rsid w:val="00F00BC3"/>
  </w:style>
  <w:style w:type="table" w:styleId="af7">
    <w:name w:val="Table Grid"/>
    <w:basedOn w:val="a2"/>
    <w:uiPriority w:val="39"/>
    <w:rsid w:val="00F00B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mphasis"/>
    <w:basedOn w:val="a1"/>
    <w:qFormat/>
    <w:rsid w:val="00F00BC3"/>
    <w:rPr>
      <w:i/>
      <w:iCs/>
    </w:rPr>
  </w:style>
  <w:style w:type="character" w:styleId="af9">
    <w:name w:val="Hyperlink"/>
    <w:basedOn w:val="a1"/>
    <w:uiPriority w:val="99"/>
    <w:semiHidden/>
    <w:unhideWhenUsed/>
    <w:rsid w:val="00F00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F415-71B5-4A67-8958-1244A7181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5502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</dc:creator>
  <cp:lastModifiedBy>Калинина Севтлана Сергеевна</cp:lastModifiedBy>
  <cp:revision>2</cp:revision>
  <cp:lastPrinted>2024-12-04T06:53:00Z</cp:lastPrinted>
  <dcterms:created xsi:type="dcterms:W3CDTF">2024-12-05T07:47:00Z</dcterms:created>
  <dcterms:modified xsi:type="dcterms:W3CDTF">2024-12-05T07:47:00Z</dcterms:modified>
</cp:coreProperties>
</file>